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DA1136" w:rsidRDefault="002D7CC9" w:rsidP="004C6050">
      <w:pPr>
        <w:spacing w:after="0" w:line="240" w:lineRule="auto"/>
        <w:jc w:val="center"/>
        <w:rPr>
          <w:rFonts w:ascii="Arial" w:hAnsi="Arial" w:cs="Arial"/>
          <w:b/>
          <w:sz w:val="28"/>
          <w:szCs w:val="28"/>
        </w:rPr>
      </w:pPr>
      <w:r w:rsidRPr="00DA1136">
        <w:rPr>
          <w:rFonts w:ascii="Arial" w:hAnsi="Arial" w:cs="Arial"/>
          <w:b/>
          <w:sz w:val="28"/>
          <w:szCs w:val="28"/>
        </w:rPr>
        <w:t xml:space="preserve">САМОРЕГУЛИРУЕМАЯ ОРГАНИЗАЦИЯ, </w:t>
      </w:r>
      <w:r w:rsidRPr="00DA1136">
        <w:rPr>
          <w:rFonts w:ascii="Arial" w:hAnsi="Arial" w:cs="Arial"/>
          <w:b/>
          <w:sz w:val="28"/>
          <w:szCs w:val="28"/>
        </w:rPr>
        <w:br/>
        <w:t xml:space="preserve">ОСНОВАННАЯ НА ЧЛЕНСТВЕ ЛИЦ, </w:t>
      </w:r>
      <w:r w:rsidR="004C6050" w:rsidRPr="00DA1136">
        <w:rPr>
          <w:rFonts w:ascii="Arial" w:hAnsi="Arial" w:cs="Arial"/>
          <w:b/>
          <w:sz w:val="28"/>
          <w:szCs w:val="28"/>
        </w:rPr>
        <w:t>ОСУЩЕСТ</w:t>
      </w:r>
      <w:r w:rsidR="002D2AF0" w:rsidRPr="00DA1136">
        <w:rPr>
          <w:rFonts w:ascii="Arial" w:hAnsi="Arial" w:cs="Arial"/>
          <w:b/>
          <w:sz w:val="28"/>
          <w:szCs w:val="28"/>
        </w:rPr>
        <w:t>ВЛЯЮЩИХ</w:t>
      </w:r>
      <w:r w:rsidR="004C6050" w:rsidRPr="00DA1136">
        <w:rPr>
          <w:rFonts w:ascii="Arial" w:hAnsi="Arial" w:cs="Arial"/>
          <w:b/>
          <w:sz w:val="28"/>
          <w:szCs w:val="28"/>
        </w:rPr>
        <w:t xml:space="preserve"> ПОДГОТОВКУ ПРОЕКТНОЙ ДОКУМЕНТАЦИИ</w:t>
      </w:r>
    </w:p>
    <w:p w14:paraId="781FDEDE" w14:textId="77777777" w:rsidR="00E22EF0" w:rsidRPr="00DA1136"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DA1136" w:rsidRDefault="00E22EF0" w:rsidP="00B872D4">
      <w:pPr>
        <w:spacing w:after="0" w:line="360" w:lineRule="auto"/>
        <w:jc w:val="center"/>
        <w:rPr>
          <w:rFonts w:ascii="Arial" w:hAnsi="Arial" w:cs="Arial"/>
          <w:b/>
          <w:bCs/>
          <w:sz w:val="28"/>
          <w:szCs w:val="28"/>
        </w:rPr>
      </w:pPr>
    </w:p>
    <w:p w14:paraId="53AED6FA" w14:textId="77777777" w:rsidR="000A541F" w:rsidRPr="00DA1136" w:rsidRDefault="00A6507B" w:rsidP="000A541F">
      <w:pPr>
        <w:spacing w:after="0" w:line="360" w:lineRule="auto"/>
        <w:jc w:val="center"/>
        <w:rPr>
          <w:rFonts w:ascii="Arial" w:hAnsi="Arial" w:cs="Arial"/>
          <w:b/>
          <w:bCs/>
          <w:sz w:val="28"/>
          <w:szCs w:val="28"/>
          <w:u w:val="single"/>
        </w:rPr>
      </w:pPr>
      <w:r w:rsidRPr="00DA1136">
        <w:rPr>
          <w:rFonts w:ascii="Arial" w:hAnsi="Arial" w:cs="Arial"/>
          <w:b/>
          <w:bCs/>
          <w:sz w:val="28"/>
          <w:szCs w:val="28"/>
        </w:rPr>
        <w:t>Стандарт организации</w:t>
      </w:r>
      <w:r w:rsidR="008E356F" w:rsidRPr="00DA1136">
        <w:rPr>
          <w:rFonts w:ascii="Arial" w:hAnsi="Arial" w:cs="Arial"/>
          <w:b/>
          <w:bCs/>
          <w:sz w:val="28"/>
          <w:szCs w:val="28"/>
        </w:rPr>
        <w:t xml:space="preserve"> </w:t>
      </w:r>
    </w:p>
    <w:p w14:paraId="757A1F71" w14:textId="77777777" w:rsidR="00C02FEE" w:rsidRPr="00DA1136" w:rsidRDefault="00C02FEE" w:rsidP="00B872D4">
      <w:pPr>
        <w:spacing w:after="0" w:line="360" w:lineRule="auto"/>
        <w:jc w:val="center"/>
        <w:rPr>
          <w:rFonts w:ascii="Arial" w:hAnsi="Arial" w:cs="Arial"/>
          <w:b/>
          <w:bCs/>
          <w:sz w:val="28"/>
          <w:szCs w:val="28"/>
          <w:u w:val="single"/>
        </w:rPr>
      </w:pPr>
    </w:p>
    <w:p w14:paraId="69151E18" w14:textId="77777777" w:rsidR="00C02FEE" w:rsidRPr="00DA1136" w:rsidRDefault="00C02FEE" w:rsidP="00B872D4">
      <w:pPr>
        <w:spacing w:after="0" w:line="360" w:lineRule="auto"/>
        <w:jc w:val="center"/>
        <w:rPr>
          <w:rFonts w:ascii="Arial" w:hAnsi="Arial" w:cs="Arial"/>
          <w:b/>
          <w:bCs/>
          <w:sz w:val="28"/>
          <w:szCs w:val="28"/>
        </w:rPr>
      </w:pPr>
    </w:p>
    <w:p w14:paraId="6A307C39" w14:textId="77777777" w:rsidR="00924CAD" w:rsidRPr="00DA1136" w:rsidRDefault="00924CAD" w:rsidP="00B872D4">
      <w:pPr>
        <w:spacing w:after="0" w:line="360" w:lineRule="auto"/>
        <w:jc w:val="center"/>
        <w:rPr>
          <w:rFonts w:ascii="Arial" w:hAnsi="Arial" w:cs="Arial"/>
          <w:b/>
          <w:bCs/>
          <w:sz w:val="28"/>
          <w:szCs w:val="28"/>
        </w:rPr>
      </w:pPr>
    </w:p>
    <w:p w14:paraId="611A7A0F" w14:textId="200427F7" w:rsidR="00924CAD" w:rsidRPr="00DA1136" w:rsidRDefault="000A6984" w:rsidP="00924CAD">
      <w:pPr>
        <w:spacing w:after="0" w:line="360" w:lineRule="auto"/>
        <w:jc w:val="center"/>
        <w:rPr>
          <w:rFonts w:ascii="Arial" w:hAnsi="Arial" w:cs="Arial"/>
          <w:b/>
          <w:bCs/>
          <w:sz w:val="28"/>
          <w:szCs w:val="28"/>
        </w:rPr>
      </w:pPr>
      <w:r w:rsidRPr="00DA1136">
        <w:rPr>
          <w:rFonts w:ascii="Arial" w:hAnsi="Arial" w:cs="Arial"/>
          <w:b/>
          <w:bCs/>
          <w:sz w:val="28"/>
          <w:szCs w:val="28"/>
        </w:rPr>
        <w:t>Квалификационные стандарты</w:t>
      </w:r>
      <w:r w:rsidR="00A6507B" w:rsidRPr="00DA1136">
        <w:rPr>
          <w:rFonts w:ascii="Arial" w:hAnsi="Arial" w:cs="Arial"/>
          <w:b/>
          <w:bCs/>
          <w:sz w:val="28"/>
          <w:szCs w:val="28"/>
        </w:rPr>
        <w:t xml:space="preserve"> </w:t>
      </w:r>
    </w:p>
    <w:p w14:paraId="58BB598C" w14:textId="77777777" w:rsidR="003041F1" w:rsidRPr="00DA1136" w:rsidRDefault="003041F1" w:rsidP="00ED2674">
      <w:pPr>
        <w:pStyle w:val="a3"/>
        <w:spacing w:line="360" w:lineRule="auto"/>
        <w:rPr>
          <w:rFonts w:ascii="Times New Roman" w:hAnsi="Times New Roman"/>
        </w:rPr>
      </w:pPr>
      <w:r w:rsidRPr="00DA1136">
        <w:rPr>
          <w:rFonts w:ascii="Times New Roman" w:hAnsi="Times New Roman"/>
        </w:rPr>
        <w:t>Направление деятельности:</w:t>
      </w:r>
    </w:p>
    <w:p w14:paraId="4FC98C1B" w14:textId="0A567AEA" w:rsidR="00ED2674" w:rsidRPr="00DA1136" w:rsidRDefault="003041F1" w:rsidP="00ED2674">
      <w:pPr>
        <w:pStyle w:val="a3"/>
        <w:spacing w:line="360" w:lineRule="auto"/>
        <w:rPr>
          <w:rFonts w:ascii="Arial" w:hAnsi="Arial" w:cs="Arial"/>
        </w:rPr>
      </w:pPr>
      <w:r w:rsidRPr="00DA1136">
        <w:rPr>
          <w:rFonts w:ascii="Times New Roman" w:hAnsi="Times New Roman"/>
        </w:rPr>
        <w:t xml:space="preserve"> </w:t>
      </w:r>
      <w:r w:rsidR="00EF2933" w:rsidRPr="00DA1136">
        <w:rPr>
          <w:rFonts w:ascii="Times New Roman" w:hAnsi="Times New Roman"/>
        </w:rPr>
        <w:t>Осуществление архитектурной деятельности</w:t>
      </w:r>
    </w:p>
    <w:p w14:paraId="0210CEEA" w14:textId="77777777" w:rsidR="006365A4" w:rsidRPr="00DA1136" w:rsidRDefault="006365A4" w:rsidP="00B872D4">
      <w:pPr>
        <w:spacing w:after="0" w:line="360" w:lineRule="auto"/>
        <w:jc w:val="center"/>
        <w:rPr>
          <w:rFonts w:ascii="Arial" w:hAnsi="Arial" w:cs="Arial"/>
          <w:b/>
          <w:bCs/>
          <w:sz w:val="32"/>
          <w:szCs w:val="32"/>
        </w:rPr>
      </w:pPr>
    </w:p>
    <w:p w14:paraId="5FA247AA" w14:textId="77777777" w:rsidR="004C6050" w:rsidRPr="00DA1136" w:rsidRDefault="00FE365F" w:rsidP="000A6984">
      <w:pPr>
        <w:pStyle w:val="a3"/>
        <w:spacing w:line="360" w:lineRule="auto"/>
        <w:rPr>
          <w:rFonts w:ascii="Arial" w:hAnsi="Arial" w:cs="Arial"/>
          <w:bCs w:val="0"/>
          <w:color w:val="000000"/>
        </w:rPr>
      </w:pPr>
      <w:r w:rsidRPr="00DA1136">
        <w:rPr>
          <w:rFonts w:ascii="Arial" w:hAnsi="Arial" w:cs="Arial"/>
          <w:bCs w:val="0"/>
          <w:color w:val="000000"/>
        </w:rPr>
        <w:t>КВАЛИФИКАЦИОННЫЙ СТАНДАРТ</w:t>
      </w:r>
    </w:p>
    <w:p w14:paraId="4C0B7D76" w14:textId="23176F8D" w:rsidR="00843665" w:rsidRPr="00DA1136" w:rsidRDefault="009F430D" w:rsidP="00843665">
      <w:pPr>
        <w:pStyle w:val="6"/>
        <w:rPr>
          <w:rFonts w:ascii="Arial" w:hAnsi="Arial" w:cs="Arial"/>
          <w:b/>
          <w:bCs/>
          <w:color w:val="000000"/>
        </w:rPr>
      </w:pPr>
      <w:r w:rsidRPr="00DA1136">
        <w:rPr>
          <w:rFonts w:ascii="Arial" w:hAnsi="Arial" w:cs="Arial"/>
          <w:b/>
          <w:bCs/>
          <w:color w:val="000000"/>
        </w:rPr>
        <w:t>ГЛАВНЫЙ АРХИТЕКТОР</w:t>
      </w:r>
      <w:r w:rsidR="00843665" w:rsidRPr="00DA1136">
        <w:rPr>
          <w:rFonts w:ascii="Arial" w:hAnsi="Arial" w:cs="Arial"/>
          <w:b/>
          <w:bCs/>
          <w:color w:val="000000"/>
        </w:rPr>
        <w:t xml:space="preserve"> ПРОЕКТА </w:t>
      </w:r>
    </w:p>
    <w:p w14:paraId="6FD8FCF1" w14:textId="32B623BF" w:rsidR="00843665" w:rsidRPr="00DA1136" w:rsidRDefault="00A20937" w:rsidP="00843665">
      <w:pPr>
        <w:pStyle w:val="6"/>
        <w:rPr>
          <w:rFonts w:ascii="Arial" w:hAnsi="Arial" w:cs="Arial"/>
          <w:b/>
          <w:bCs/>
          <w:color w:val="000000"/>
        </w:rPr>
      </w:pPr>
      <w:r w:rsidRPr="00DA1136">
        <w:rPr>
          <w:rFonts w:ascii="Arial" w:hAnsi="Arial" w:cs="Arial"/>
          <w:b/>
          <w:bCs/>
          <w:color w:val="000000"/>
        </w:rPr>
        <w:t>(СПЕЦИАЛИСТ ПО ОР</w:t>
      </w:r>
      <w:r w:rsidR="00843665" w:rsidRPr="00DA1136">
        <w:rPr>
          <w:rFonts w:ascii="Arial" w:hAnsi="Arial" w:cs="Arial"/>
          <w:b/>
          <w:bCs/>
          <w:color w:val="000000"/>
        </w:rPr>
        <w:t>ГАНИЗАЦИИ АРХИТЕКТУРНО-СТРОИТЕЛЬНОГО ПРОЕКТИРОВАНИЯ)</w:t>
      </w:r>
      <w:r w:rsidRPr="00DA1136">
        <w:rPr>
          <w:rFonts w:ascii="Arial" w:hAnsi="Arial" w:cs="Arial"/>
          <w:b/>
          <w:bCs/>
          <w:color w:val="000000"/>
        </w:rPr>
        <w:t xml:space="preserve"> </w:t>
      </w:r>
    </w:p>
    <w:p w14:paraId="4B7D5CDC" w14:textId="7D0480F5" w:rsidR="00B872D4" w:rsidRPr="00DA1136" w:rsidRDefault="00FE365F" w:rsidP="00843665">
      <w:pPr>
        <w:pStyle w:val="a3"/>
        <w:spacing w:line="360" w:lineRule="auto"/>
        <w:rPr>
          <w:rFonts w:ascii="Times New Roman" w:hAnsi="Times New Roman"/>
        </w:rPr>
      </w:pPr>
      <w:r w:rsidRPr="00DA1136">
        <w:rPr>
          <w:rFonts w:ascii="Arial" w:hAnsi="Arial" w:cs="Arial"/>
          <w:bCs w:val="0"/>
          <w:color w:val="000000"/>
        </w:rPr>
        <w:br/>
      </w:r>
    </w:p>
    <w:p w14:paraId="23603EBD" w14:textId="77777777" w:rsidR="00C02FEE" w:rsidRPr="00DA1136" w:rsidRDefault="00C02FEE" w:rsidP="00B872D4">
      <w:pPr>
        <w:spacing w:after="0" w:line="360" w:lineRule="auto"/>
        <w:jc w:val="center"/>
        <w:rPr>
          <w:rFonts w:ascii="Arial" w:hAnsi="Arial" w:cs="Arial"/>
          <w:b/>
          <w:bCs/>
          <w:sz w:val="28"/>
          <w:szCs w:val="28"/>
        </w:rPr>
      </w:pPr>
    </w:p>
    <w:p w14:paraId="3E5391D5" w14:textId="77777777" w:rsidR="00A6507B" w:rsidRPr="00DA1136" w:rsidRDefault="00A6507B" w:rsidP="00B872D4">
      <w:pPr>
        <w:spacing w:after="0" w:line="360" w:lineRule="auto"/>
        <w:jc w:val="center"/>
        <w:rPr>
          <w:rFonts w:ascii="Arial" w:hAnsi="Arial" w:cs="Arial"/>
          <w:b/>
          <w:bCs/>
          <w:sz w:val="28"/>
          <w:szCs w:val="28"/>
        </w:rPr>
      </w:pPr>
    </w:p>
    <w:p w14:paraId="0CC44260" w14:textId="726CAB06" w:rsidR="00C02FEE" w:rsidRPr="00DA1136" w:rsidRDefault="006305B6" w:rsidP="00843665">
      <w:pPr>
        <w:pStyle w:val="9"/>
        <w:jc w:val="center"/>
        <w:rPr>
          <w:rFonts w:ascii="Arial" w:hAnsi="Arial" w:cs="Arial"/>
          <w:b w:val="0"/>
          <w:bCs w:val="0"/>
          <w:sz w:val="40"/>
          <w:szCs w:val="40"/>
        </w:rPr>
      </w:pPr>
      <w:r w:rsidRPr="00DA1136">
        <w:rPr>
          <w:rFonts w:ascii="Arial" w:hAnsi="Arial" w:cs="Arial"/>
          <w:sz w:val="40"/>
          <w:szCs w:val="40"/>
        </w:rPr>
        <w:t xml:space="preserve">СТО </w:t>
      </w:r>
      <w:r w:rsidR="002B2260" w:rsidRPr="00DA1136">
        <w:rPr>
          <w:rFonts w:ascii="Arial" w:hAnsi="Arial" w:cs="Arial"/>
          <w:sz w:val="40"/>
          <w:szCs w:val="40"/>
        </w:rPr>
        <w:t xml:space="preserve">СРО </w:t>
      </w:r>
      <w:r w:rsidR="002D2AF0" w:rsidRPr="00DA1136">
        <w:rPr>
          <w:rFonts w:ascii="Arial" w:hAnsi="Arial" w:cs="Arial"/>
          <w:sz w:val="40"/>
          <w:szCs w:val="40"/>
        </w:rPr>
        <w:t>№</w:t>
      </w:r>
    </w:p>
    <w:p w14:paraId="60331359" w14:textId="77777777" w:rsidR="00E70819" w:rsidRPr="00DA1136" w:rsidRDefault="00E70819" w:rsidP="00B872D4">
      <w:pPr>
        <w:spacing w:after="0" w:line="360" w:lineRule="auto"/>
        <w:rPr>
          <w:rFonts w:ascii="Arial" w:hAnsi="Arial" w:cs="Arial"/>
          <w:sz w:val="28"/>
          <w:szCs w:val="28"/>
        </w:rPr>
      </w:pPr>
    </w:p>
    <w:p w14:paraId="227A1932" w14:textId="622B385C" w:rsidR="00D65F0B" w:rsidRPr="00DA1136" w:rsidRDefault="002D7CC9" w:rsidP="00D65F0B">
      <w:pPr>
        <w:spacing w:after="0" w:line="360" w:lineRule="auto"/>
        <w:jc w:val="center"/>
        <w:rPr>
          <w:rFonts w:ascii="Arial" w:hAnsi="Arial" w:cs="Arial"/>
          <w:i/>
          <w:color w:val="000000"/>
          <w:sz w:val="24"/>
          <w:szCs w:val="24"/>
        </w:rPr>
      </w:pPr>
      <w:r w:rsidRPr="00DA1136">
        <w:rPr>
          <w:rFonts w:ascii="Arial" w:hAnsi="Arial" w:cs="Arial"/>
          <w:i/>
          <w:color w:val="000000"/>
          <w:sz w:val="28"/>
          <w:szCs w:val="28"/>
        </w:rPr>
        <w:t>Издание официальное</w:t>
      </w:r>
    </w:p>
    <w:p w14:paraId="4125612A" w14:textId="77777777" w:rsidR="00C02FEE" w:rsidRPr="00DA1136"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DA1136" w:rsidRDefault="003E75E8" w:rsidP="003E75E8">
      <w:pPr>
        <w:pStyle w:val="a3"/>
        <w:spacing w:line="360" w:lineRule="auto"/>
        <w:rPr>
          <w:rFonts w:ascii="Arial" w:hAnsi="Arial" w:cs="Arial"/>
        </w:rPr>
      </w:pPr>
    </w:p>
    <w:p w14:paraId="66FA84EF" w14:textId="77777777" w:rsidR="003E75E8" w:rsidRPr="00DA1136"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DA1136" w:rsidRDefault="00AA29A3" w:rsidP="00AA29A3">
      <w:pPr>
        <w:pStyle w:val="a3"/>
        <w:rPr>
          <w:rFonts w:ascii="Arial" w:hAnsi="Arial" w:cs="Arial"/>
          <w:b w:val="0"/>
          <w:color w:val="000000"/>
          <w:sz w:val="24"/>
          <w:szCs w:val="24"/>
        </w:rPr>
      </w:pPr>
    </w:p>
    <w:p w14:paraId="67C1E4F0" w14:textId="2FE4366A" w:rsidR="003E75E8" w:rsidRPr="00DA1136" w:rsidRDefault="00223A74" w:rsidP="00B872D4">
      <w:pPr>
        <w:spacing w:after="0" w:line="360" w:lineRule="auto"/>
        <w:jc w:val="center"/>
        <w:rPr>
          <w:rFonts w:ascii="Arial" w:hAnsi="Arial" w:cs="Arial"/>
          <w:bCs/>
          <w:sz w:val="28"/>
          <w:szCs w:val="28"/>
          <w:vertAlign w:val="superscript"/>
        </w:rPr>
      </w:pPr>
      <w:r w:rsidRPr="00DA1136">
        <w:rPr>
          <w:rFonts w:ascii="Arial" w:hAnsi="Arial" w:cs="Arial"/>
          <w:bCs/>
          <w:sz w:val="28"/>
          <w:szCs w:val="28"/>
        </w:rPr>
        <w:t>_______________________________________________</w:t>
      </w:r>
      <w:r w:rsidRPr="00DA1136">
        <w:rPr>
          <w:rFonts w:ascii="Arial" w:hAnsi="Arial" w:cs="Arial"/>
          <w:bCs/>
          <w:sz w:val="28"/>
          <w:szCs w:val="28"/>
        </w:rPr>
        <w:br/>
      </w:r>
      <w:r w:rsidRPr="00DA1136">
        <w:rPr>
          <w:rFonts w:ascii="Arial" w:hAnsi="Arial" w:cs="Arial"/>
          <w:bCs/>
          <w:sz w:val="28"/>
          <w:szCs w:val="28"/>
          <w:vertAlign w:val="superscript"/>
        </w:rPr>
        <w:t>(полное наименование саморегулируемой организации)</w:t>
      </w:r>
    </w:p>
    <w:p w14:paraId="1478C147" w14:textId="13BB6243" w:rsidR="00C02FEE" w:rsidRPr="00DA1136" w:rsidRDefault="0002699A" w:rsidP="000A541F">
      <w:pPr>
        <w:spacing w:after="0" w:line="360" w:lineRule="auto"/>
        <w:jc w:val="center"/>
        <w:rPr>
          <w:rFonts w:ascii="Arial" w:hAnsi="Arial" w:cs="Arial"/>
          <w:bCs/>
          <w:sz w:val="24"/>
          <w:szCs w:val="24"/>
        </w:rPr>
      </w:pPr>
      <w:r w:rsidRPr="00DA1136">
        <w:rPr>
          <w:rFonts w:ascii="Arial" w:hAnsi="Arial" w:cs="Arial"/>
          <w:sz w:val="24"/>
          <w:szCs w:val="24"/>
        </w:rPr>
        <w:t>201</w:t>
      </w:r>
      <w:r w:rsidR="00AA29A3" w:rsidRPr="00DA1136">
        <w:rPr>
          <w:rFonts w:ascii="Arial" w:hAnsi="Arial" w:cs="Arial"/>
          <w:sz w:val="24"/>
          <w:szCs w:val="24"/>
        </w:rPr>
        <w:t>7</w:t>
      </w:r>
    </w:p>
    <w:p w14:paraId="779B7E75" w14:textId="77777777" w:rsidR="00924CAD" w:rsidRPr="00DA1136" w:rsidRDefault="00924CAD" w:rsidP="00B872D4">
      <w:pPr>
        <w:spacing w:after="0" w:line="360" w:lineRule="auto"/>
        <w:rPr>
          <w:rFonts w:ascii="Arial" w:hAnsi="Arial" w:cs="Arial"/>
          <w:sz w:val="28"/>
          <w:szCs w:val="28"/>
        </w:rPr>
        <w:sectPr w:rsidR="00924CAD" w:rsidRPr="00DA1136"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DA1136" w:rsidRDefault="00FE62B6" w:rsidP="00E13B28">
      <w:pPr>
        <w:pStyle w:val="6"/>
        <w:spacing w:after="120"/>
        <w:rPr>
          <w:rFonts w:ascii="Arial" w:hAnsi="Arial" w:cs="Arial"/>
          <w:b/>
          <w:bCs/>
          <w:color w:val="000000"/>
        </w:rPr>
      </w:pPr>
      <w:r w:rsidRPr="00DA1136">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DA1136" w14:paraId="4A7B70A4" w14:textId="77777777" w:rsidTr="005D60B2">
        <w:tc>
          <w:tcPr>
            <w:tcW w:w="360" w:type="dxa"/>
          </w:tcPr>
          <w:p w14:paraId="319D0955" w14:textId="77777777" w:rsidR="001A1A69" w:rsidRPr="00DA1136" w:rsidRDefault="001A1A69" w:rsidP="009E3491">
            <w:pPr>
              <w:pStyle w:val="1"/>
              <w:spacing w:before="0" w:line="360" w:lineRule="auto"/>
              <w:rPr>
                <w:rFonts w:ascii="Arial" w:hAnsi="Arial" w:cs="Arial"/>
                <w:b w:val="0"/>
                <w:bCs w:val="0"/>
                <w:color w:val="000000"/>
                <w:sz w:val="24"/>
                <w:szCs w:val="24"/>
              </w:rPr>
            </w:pPr>
            <w:r w:rsidRPr="00DA1136">
              <w:rPr>
                <w:rFonts w:ascii="Arial" w:hAnsi="Arial" w:cs="Arial"/>
                <w:b w:val="0"/>
                <w:bCs w:val="0"/>
                <w:color w:val="000000"/>
                <w:sz w:val="24"/>
                <w:szCs w:val="24"/>
              </w:rPr>
              <w:t>1</w:t>
            </w:r>
          </w:p>
        </w:tc>
        <w:tc>
          <w:tcPr>
            <w:tcW w:w="3240" w:type="dxa"/>
          </w:tcPr>
          <w:p w14:paraId="707BC443" w14:textId="77777777" w:rsidR="001A1A69" w:rsidRPr="00DA1136" w:rsidRDefault="001A1A69" w:rsidP="009E3491">
            <w:pPr>
              <w:pStyle w:val="1"/>
              <w:spacing w:before="0" w:line="360" w:lineRule="auto"/>
              <w:rPr>
                <w:rFonts w:ascii="Arial" w:hAnsi="Arial" w:cs="Arial"/>
                <w:b w:val="0"/>
                <w:bCs w:val="0"/>
                <w:color w:val="000000"/>
                <w:sz w:val="24"/>
                <w:szCs w:val="24"/>
              </w:rPr>
            </w:pPr>
            <w:r w:rsidRPr="00DA1136">
              <w:rPr>
                <w:rFonts w:ascii="Arial" w:hAnsi="Arial" w:cs="Arial"/>
                <w:b w:val="0"/>
                <w:color w:val="000000"/>
                <w:sz w:val="24"/>
                <w:szCs w:val="24"/>
              </w:rPr>
              <w:t>РАЗРАБОТАН</w:t>
            </w:r>
          </w:p>
        </w:tc>
        <w:tc>
          <w:tcPr>
            <w:tcW w:w="6372" w:type="dxa"/>
          </w:tcPr>
          <w:p w14:paraId="57253BFE" w14:textId="6C5E8A67" w:rsidR="001A1A69" w:rsidRPr="00DA1136" w:rsidRDefault="004C6050" w:rsidP="009E3491">
            <w:pPr>
              <w:spacing w:after="0" w:line="360" w:lineRule="auto"/>
              <w:rPr>
                <w:rFonts w:ascii="Arial" w:hAnsi="Arial" w:cs="Arial"/>
                <w:color w:val="000000"/>
                <w:sz w:val="24"/>
                <w:szCs w:val="24"/>
              </w:rPr>
            </w:pPr>
            <w:r w:rsidRPr="00DA1136">
              <w:rPr>
                <w:rFonts w:ascii="Arial" w:hAnsi="Arial" w:cs="Arial"/>
                <w:color w:val="000000"/>
                <w:sz w:val="24"/>
                <w:szCs w:val="24"/>
              </w:rPr>
              <w:t>Национальным объединением изыскателей и проектировщиков</w:t>
            </w:r>
          </w:p>
        </w:tc>
      </w:tr>
      <w:tr w:rsidR="001A1A69" w:rsidRPr="00DA1136" w14:paraId="25B83F3A" w14:textId="77777777" w:rsidTr="005D60B2">
        <w:tc>
          <w:tcPr>
            <w:tcW w:w="360" w:type="dxa"/>
          </w:tcPr>
          <w:p w14:paraId="25E709D1" w14:textId="4CF4848E" w:rsidR="001A1A69" w:rsidRPr="00DA1136" w:rsidRDefault="003D2874" w:rsidP="009E3491">
            <w:pPr>
              <w:pStyle w:val="1"/>
              <w:spacing w:before="0" w:line="360" w:lineRule="auto"/>
              <w:rPr>
                <w:rFonts w:ascii="Arial" w:hAnsi="Arial" w:cs="Arial"/>
                <w:b w:val="0"/>
                <w:bCs w:val="0"/>
                <w:color w:val="000000"/>
                <w:sz w:val="24"/>
                <w:szCs w:val="24"/>
              </w:rPr>
            </w:pPr>
            <w:r w:rsidRPr="00DA1136">
              <w:rPr>
                <w:rFonts w:ascii="Arial" w:hAnsi="Arial" w:cs="Arial"/>
                <w:b w:val="0"/>
                <w:bCs w:val="0"/>
                <w:color w:val="000000"/>
                <w:sz w:val="24"/>
                <w:szCs w:val="24"/>
              </w:rPr>
              <w:t>2</w:t>
            </w:r>
          </w:p>
        </w:tc>
        <w:tc>
          <w:tcPr>
            <w:tcW w:w="3240" w:type="dxa"/>
          </w:tcPr>
          <w:p w14:paraId="2B7070B1" w14:textId="77777777" w:rsidR="001A1A69" w:rsidRPr="00DA1136" w:rsidRDefault="001A1A69" w:rsidP="009E3491">
            <w:pPr>
              <w:pStyle w:val="1"/>
              <w:spacing w:before="0" w:line="360" w:lineRule="auto"/>
              <w:rPr>
                <w:rFonts w:ascii="Arial" w:hAnsi="Arial" w:cs="Arial"/>
                <w:b w:val="0"/>
                <w:color w:val="000000"/>
                <w:sz w:val="24"/>
                <w:szCs w:val="24"/>
              </w:rPr>
            </w:pPr>
            <w:r w:rsidRPr="00DA1136">
              <w:rPr>
                <w:rFonts w:ascii="Arial" w:hAnsi="Arial" w:cs="Arial"/>
                <w:b w:val="0"/>
                <w:color w:val="000000"/>
                <w:sz w:val="24"/>
                <w:szCs w:val="24"/>
              </w:rPr>
              <w:t>УТВЕРЖД</w:t>
            </w:r>
            <w:r w:rsidR="00A6507B" w:rsidRPr="00DA1136">
              <w:rPr>
                <w:rFonts w:ascii="Arial" w:hAnsi="Arial" w:cs="Arial"/>
                <w:b w:val="0"/>
                <w:color w:val="000000"/>
                <w:sz w:val="24"/>
                <w:szCs w:val="24"/>
              </w:rPr>
              <w:t>Е</w:t>
            </w:r>
            <w:r w:rsidRPr="00DA1136">
              <w:rPr>
                <w:rFonts w:ascii="Arial" w:hAnsi="Arial" w:cs="Arial"/>
                <w:b w:val="0"/>
                <w:color w:val="000000"/>
                <w:sz w:val="24"/>
                <w:szCs w:val="24"/>
              </w:rPr>
              <w:t>Н</w:t>
            </w:r>
            <w:r w:rsidR="00A36F8E" w:rsidRPr="00DA1136">
              <w:rPr>
                <w:rFonts w:ascii="Arial" w:hAnsi="Arial" w:cs="Arial"/>
                <w:b w:val="0"/>
                <w:color w:val="000000"/>
                <w:sz w:val="24"/>
                <w:szCs w:val="24"/>
              </w:rPr>
              <w:t xml:space="preserve"> </w:t>
            </w:r>
            <w:r w:rsidRPr="00DA1136">
              <w:rPr>
                <w:rFonts w:ascii="Arial" w:hAnsi="Arial" w:cs="Arial"/>
                <w:b w:val="0"/>
                <w:color w:val="000000"/>
                <w:sz w:val="24"/>
                <w:szCs w:val="24"/>
              </w:rPr>
              <w:t xml:space="preserve"> И ВВЕДЕН В ДЕЙСТВИЕ</w:t>
            </w:r>
          </w:p>
          <w:p w14:paraId="13A00102" w14:textId="77777777" w:rsidR="001A1A69" w:rsidRPr="00DA1136"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DA1136" w:rsidRDefault="002F5BFB" w:rsidP="00D16499">
            <w:pPr>
              <w:pStyle w:val="1"/>
              <w:spacing w:before="0" w:line="360" w:lineRule="auto"/>
              <w:rPr>
                <w:rFonts w:ascii="Arial" w:hAnsi="Arial" w:cs="Arial"/>
                <w:b w:val="0"/>
                <w:bCs w:val="0"/>
                <w:color w:val="000000"/>
                <w:sz w:val="24"/>
                <w:szCs w:val="24"/>
              </w:rPr>
            </w:pPr>
            <w:r w:rsidRPr="00DA1136">
              <w:rPr>
                <w:rFonts w:ascii="Arial" w:hAnsi="Arial" w:cs="Arial"/>
                <w:b w:val="0"/>
                <w:bCs w:val="0"/>
                <w:color w:val="000000"/>
                <w:sz w:val="24"/>
                <w:szCs w:val="24"/>
              </w:rPr>
              <w:t xml:space="preserve">Решением </w:t>
            </w:r>
            <w:r w:rsidR="00D16499" w:rsidRPr="00DA1136">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DA1136">
              <w:rPr>
                <w:rFonts w:ascii="Arial" w:hAnsi="Arial" w:cs="Arial"/>
                <w:b w:val="0"/>
                <w:bCs w:val="0"/>
                <w:color w:val="000000"/>
                <w:sz w:val="24"/>
                <w:szCs w:val="24"/>
              </w:rPr>
              <w:br/>
              <w:t>протокол от __________ № __</w:t>
            </w:r>
          </w:p>
        </w:tc>
      </w:tr>
      <w:tr w:rsidR="001A1A69" w:rsidRPr="00DA1136" w14:paraId="1B328CC4" w14:textId="77777777" w:rsidTr="005D60B2">
        <w:tc>
          <w:tcPr>
            <w:tcW w:w="360" w:type="dxa"/>
          </w:tcPr>
          <w:p w14:paraId="285E636C" w14:textId="763D383B" w:rsidR="001A1A69" w:rsidRPr="00DA1136" w:rsidRDefault="003D2874" w:rsidP="009E3491">
            <w:pPr>
              <w:pStyle w:val="1"/>
              <w:spacing w:before="0" w:line="360" w:lineRule="auto"/>
              <w:rPr>
                <w:rFonts w:ascii="Arial" w:hAnsi="Arial" w:cs="Arial"/>
                <w:b w:val="0"/>
                <w:bCs w:val="0"/>
                <w:color w:val="000000"/>
                <w:sz w:val="24"/>
                <w:szCs w:val="24"/>
              </w:rPr>
            </w:pPr>
            <w:r w:rsidRPr="00DA1136">
              <w:rPr>
                <w:rFonts w:ascii="Arial" w:hAnsi="Arial" w:cs="Arial"/>
                <w:b w:val="0"/>
                <w:bCs w:val="0"/>
                <w:color w:val="000000"/>
                <w:sz w:val="24"/>
                <w:szCs w:val="24"/>
              </w:rPr>
              <w:t>3</w:t>
            </w:r>
          </w:p>
        </w:tc>
        <w:tc>
          <w:tcPr>
            <w:tcW w:w="3240" w:type="dxa"/>
          </w:tcPr>
          <w:p w14:paraId="4818E76C" w14:textId="5BE70C9B" w:rsidR="001A1A69" w:rsidRPr="00DA1136" w:rsidRDefault="002F5BFB" w:rsidP="009E3491">
            <w:pPr>
              <w:pStyle w:val="1"/>
              <w:spacing w:before="0" w:line="360" w:lineRule="auto"/>
              <w:rPr>
                <w:rFonts w:ascii="Arial" w:hAnsi="Arial" w:cs="Arial"/>
                <w:b w:val="0"/>
                <w:color w:val="000000"/>
                <w:sz w:val="24"/>
                <w:szCs w:val="24"/>
              </w:rPr>
            </w:pPr>
            <w:r w:rsidRPr="00DA1136">
              <w:rPr>
                <w:rFonts w:ascii="Arial" w:hAnsi="Arial" w:cs="Arial"/>
                <w:b w:val="0"/>
                <w:color w:val="000000"/>
                <w:sz w:val="24"/>
                <w:szCs w:val="24"/>
              </w:rPr>
              <w:t>В</w:t>
            </w:r>
            <w:r w:rsidR="00AF6CD2" w:rsidRPr="00DA1136">
              <w:rPr>
                <w:rFonts w:ascii="Arial" w:hAnsi="Arial" w:cs="Arial"/>
                <w:b w:val="0"/>
                <w:color w:val="000000"/>
                <w:sz w:val="24"/>
                <w:szCs w:val="24"/>
              </w:rPr>
              <w:t>ВЕДЕН ВПЕРВЫЕ</w:t>
            </w:r>
          </w:p>
        </w:tc>
        <w:tc>
          <w:tcPr>
            <w:tcW w:w="6372" w:type="dxa"/>
          </w:tcPr>
          <w:p w14:paraId="7E72F51E" w14:textId="3A76EF94" w:rsidR="001A1A69" w:rsidRPr="00DA1136" w:rsidRDefault="002F5BFB" w:rsidP="00D65F0B">
            <w:pPr>
              <w:pStyle w:val="1"/>
              <w:spacing w:before="0" w:line="360" w:lineRule="auto"/>
              <w:jc w:val="both"/>
              <w:rPr>
                <w:rFonts w:ascii="Arial" w:hAnsi="Arial" w:cs="Arial"/>
                <w:b w:val="0"/>
                <w:color w:val="000000"/>
                <w:sz w:val="24"/>
                <w:szCs w:val="24"/>
              </w:rPr>
            </w:pPr>
            <w:r w:rsidRPr="00DA1136">
              <w:rPr>
                <w:rFonts w:ascii="Arial" w:hAnsi="Arial" w:cs="Arial"/>
                <w:b w:val="0"/>
                <w:color w:val="000000"/>
                <w:sz w:val="24"/>
                <w:szCs w:val="24"/>
              </w:rPr>
              <w:t xml:space="preserve"> </w:t>
            </w:r>
          </w:p>
        </w:tc>
      </w:tr>
    </w:tbl>
    <w:p w14:paraId="7D4F0142" w14:textId="77777777" w:rsidR="001A1A69" w:rsidRPr="00DA1136" w:rsidRDefault="001A1A69" w:rsidP="001A1A69">
      <w:pPr>
        <w:spacing w:after="0" w:line="360" w:lineRule="auto"/>
        <w:rPr>
          <w:rFonts w:ascii="Arial" w:hAnsi="Arial" w:cs="Arial"/>
          <w:color w:val="000000"/>
          <w:sz w:val="28"/>
          <w:szCs w:val="28"/>
        </w:rPr>
      </w:pPr>
    </w:p>
    <w:p w14:paraId="5AF03ACF" w14:textId="77777777" w:rsidR="001A1A69" w:rsidRPr="00DA1136" w:rsidRDefault="001A1A69" w:rsidP="001A1A69">
      <w:pPr>
        <w:spacing w:after="0" w:line="360" w:lineRule="auto"/>
        <w:rPr>
          <w:rFonts w:ascii="Arial" w:hAnsi="Arial" w:cs="Arial"/>
          <w:color w:val="000000"/>
          <w:sz w:val="28"/>
          <w:szCs w:val="28"/>
        </w:rPr>
      </w:pPr>
    </w:p>
    <w:p w14:paraId="4D0CFE86" w14:textId="77777777" w:rsidR="001A1A69" w:rsidRPr="00DA1136" w:rsidRDefault="001A1A69" w:rsidP="001A1A69">
      <w:pPr>
        <w:spacing w:after="0" w:line="360" w:lineRule="auto"/>
        <w:rPr>
          <w:rFonts w:ascii="Arial" w:hAnsi="Arial" w:cs="Arial"/>
          <w:color w:val="000000"/>
          <w:sz w:val="28"/>
          <w:szCs w:val="28"/>
        </w:rPr>
      </w:pPr>
    </w:p>
    <w:p w14:paraId="068D4708" w14:textId="2711E2AC" w:rsidR="002F5BFB" w:rsidRPr="00DA1136" w:rsidRDefault="008705B3" w:rsidP="009B1D96">
      <w:pPr>
        <w:spacing w:after="0" w:line="360" w:lineRule="auto"/>
        <w:ind w:firstLine="709"/>
        <w:jc w:val="both"/>
        <w:rPr>
          <w:rFonts w:ascii="Arial" w:hAnsi="Arial" w:cs="Arial"/>
          <w:color w:val="000000"/>
          <w:sz w:val="28"/>
          <w:szCs w:val="28"/>
        </w:rPr>
      </w:pPr>
      <w:r w:rsidRPr="00DA1136">
        <w:rPr>
          <w:rFonts w:ascii="Arial" w:hAnsi="Arial" w:cs="Arial"/>
          <w:i/>
          <w:sz w:val="24"/>
          <w:szCs w:val="24"/>
        </w:rPr>
        <w:t>Настоящий стандарт обязателен для применения всеми членами</w:t>
      </w:r>
      <w:r w:rsidR="009B1D96" w:rsidRPr="00DA1136">
        <w:rPr>
          <w:rFonts w:ascii="Arial" w:hAnsi="Arial" w:cs="Arial"/>
          <w:i/>
          <w:sz w:val="24"/>
          <w:szCs w:val="24"/>
        </w:rPr>
        <w:t>, органами и работниками</w:t>
      </w:r>
      <w:r w:rsidR="004412D9" w:rsidRPr="00DA1136">
        <w:rPr>
          <w:rFonts w:ascii="Arial" w:hAnsi="Arial" w:cs="Arial"/>
          <w:i/>
          <w:sz w:val="24"/>
          <w:szCs w:val="24"/>
        </w:rPr>
        <w:t xml:space="preserve"> саморегулируемой организации</w:t>
      </w:r>
      <w:r w:rsidR="009B1D96" w:rsidRPr="00DA1136">
        <w:rPr>
          <w:rFonts w:ascii="Arial" w:hAnsi="Arial" w:cs="Arial"/>
          <w:i/>
          <w:sz w:val="24"/>
          <w:szCs w:val="24"/>
        </w:rPr>
        <w:t>.</w:t>
      </w:r>
      <w:r w:rsidR="002F5BFB" w:rsidRPr="00DA1136">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DA1136">
        <w:rPr>
          <w:rFonts w:ascii="Arial" w:hAnsi="Arial" w:cs="Arial"/>
          <w:i/>
          <w:sz w:val="24"/>
          <w:szCs w:val="24"/>
        </w:rPr>
        <w:t xml:space="preserve">саморегулируемой организации </w:t>
      </w:r>
      <w:r w:rsidR="002F5BFB" w:rsidRPr="00DA1136">
        <w:rPr>
          <w:rFonts w:ascii="Arial" w:hAnsi="Arial" w:cs="Arial"/>
          <w:i/>
          <w:sz w:val="24"/>
          <w:szCs w:val="24"/>
        </w:rPr>
        <w:t>в сети Интерн</w:t>
      </w:r>
      <w:r w:rsidR="009B1D96" w:rsidRPr="00DA1136">
        <w:rPr>
          <w:rFonts w:ascii="Arial" w:hAnsi="Arial" w:cs="Arial"/>
          <w:i/>
          <w:sz w:val="24"/>
          <w:szCs w:val="24"/>
        </w:rPr>
        <w:t>ет (_____________</w:t>
      </w:r>
      <w:r w:rsidR="002F5BFB" w:rsidRPr="00DA1136">
        <w:rPr>
          <w:rFonts w:ascii="Arial" w:hAnsi="Arial" w:cs="Arial"/>
          <w:i/>
          <w:sz w:val="24"/>
          <w:szCs w:val="24"/>
        </w:rPr>
        <w:t>).</w:t>
      </w:r>
    </w:p>
    <w:p w14:paraId="74EAA40B" w14:textId="77777777" w:rsidR="002F5BFB" w:rsidRPr="00DA1136" w:rsidRDefault="002F5BFB" w:rsidP="002F5BFB">
      <w:pPr>
        <w:spacing w:after="0" w:line="360" w:lineRule="auto"/>
        <w:rPr>
          <w:rFonts w:ascii="Arial" w:hAnsi="Arial" w:cs="Arial"/>
          <w:color w:val="000000"/>
          <w:sz w:val="28"/>
          <w:szCs w:val="28"/>
        </w:rPr>
      </w:pPr>
    </w:p>
    <w:p w14:paraId="68A4254B" w14:textId="218F7A7A" w:rsidR="002F5BFB" w:rsidRPr="00DA1136" w:rsidRDefault="002F5BFB" w:rsidP="002F5BFB">
      <w:pPr>
        <w:pStyle w:val="a8"/>
        <w:ind w:left="2268" w:hanging="567"/>
        <w:rPr>
          <w:rFonts w:ascii="Arial" w:hAnsi="Arial" w:cs="Arial"/>
          <w:color w:val="000000"/>
          <w:sz w:val="24"/>
          <w:szCs w:val="24"/>
        </w:rPr>
      </w:pPr>
      <w:r w:rsidRPr="00DA1136">
        <w:rPr>
          <w:rFonts w:ascii="Arial" w:hAnsi="Arial" w:cs="Arial"/>
          <w:color w:val="000000"/>
          <w:sz w:val="24"/>
          <w:szCs w:val="24"/>
        </w:rPr>
        <w:t>© Наци</w:t>
      </w:r>
      <w:r w:rsidR="003B4806" w:rsidRPr="00DA1136">
        <w:rPr>
          <w:rFonts w:ascii="Arial" w:hAnsi="Arial" w:cs="Arial"/>
          <w:color w:val="000000"/>
          <w:sz w:val="24"/>
          <w:szCs w:val="24"/>
        </w:rPr>
        <w:t>ональное объединение изыскателей и проектировщик</w:t>
      </w:r>
      <w:r w:rsidR="00A20937" w:rsidRPr="00DA1136">
        <w:rPr>
          <w:rFonts w:ascii="Arial" w:hAnsi="Arial" w:cs="Arial"/>
          <w:color w:val="000000"/>
          <w:sz w:val="24"/>
          <w:szCs w:val="24"/>
        </w:rPr>
        <w:t>ов</w:t>
      </w:r>
      <w:r w:rsidRPr="00DA1136">
        <w:rPr>
          <w:rFonts w:ascii="Arial" w:hAnsi="Arial" w:cs="Arial"/>
          <w:color w:val="000000"/>
          <w:sz w:val="24"/>
          <w:szCs w:val="24"/>
        </w:rPr>
        <w:t>, 201</w:t>
      </w:r>
      <w:r w:rsidR="00F10B95" w:rsidRPr="00DA1136">
        <w:rPr>
          <w:rFonts w:ascii="Arial" w:hAnsi="Arial" w:cs="Arial"/>
          <w:color w:val="000000"/>
          <w:sz w:val="24"/>
          <w:szCs w:val="24"/>
        </w:rPr>
        <w:t>7</w:t>
      </w:r>
    </w:p>
    <w:p w14:paraId="7C378C47" w14:textId="77777777" w:rsidR="002F5BFB" w:rsidRPr="00DA1136" w:rsidRDefault="002F5BFB" w:rsidP="002F5BFB">
      <w:pPr>
        <w:pStyle w:val="a8"/>
        <w:spacing w:line="240" w:lineRule="auto"/>
        <w:ind w:left="3402" w:hanging="1134"/>
        <w:rPr>
          <w:rFonts w:ascii="Arial" w:hAnsi="Arial" w:cs="Arial"/>
          <w:color w:val="000000"/>
          <w:sz w:val="28"/>
          <w:szCs w:val="28"/>
        </w:rPr>
      </w:pPr>
    </w:p>
    <w:p w14:paraId="41E48451" w14:textId="77777777" w:rsidR="002655F2" w:rsidRPr="00DA1136" w:rsidRDefault="002655F2" w:rsidP="002655F2">
      <w:pPr>
        <w:spacing w:after="0" w:line="360" w:lineRule="auto"/>
        <w:ind w:firstLine="709"/>
        <w:jc w:val="both"/>
        <w:rPr>
          <w:rFonts w:ascii="Arial" w:hAnsi="Arial" w:cs="Arial"/>
          <w:i/>
          <w:sz w:val="24"/>
          <w:szCs w:val="24"/>
        </w:rPr>
      </w:pPr>
      <w:r w:rsidRPr="00DA1136">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DA1136" w:rsidRDefault="00B53BF5">
      <w:pPr>
        <w:spacing w:after="0" w:line="240" w:lineRule="auto"/>
        <w:rPr>
          <w:rFonts w:ascii="Arial" w:hAnsi="Arial" w:cs="Arial"/>
          <w:sz w:val="28"/>
          <w:szCs w:val="28"/>
        </w:rPr>
      </w:pPr>
      <w:r w:rsidRPr="00DA1136">
        <w:rPr>
          <w:rFonts w:ascii="Arial" w:hAnsi="Arial" w:cs="Arial"/>
          <w:sz w:val="28"/>
          <w:szCs w:val="28"/>
        </w:rPr>
        <w:br w:type="page"/>
      </w:r>
    </w:p>
    <w:p w14:paraId="106D5F34" w14:textId="77777777" w:rsidR="00FE62B6" w:rsidRPr="00DA1136" w:rsidRDefault="00FE62B6" w:rsidP="00FE62B6">
      <w:pPr>
        <w:pStyle w:val="a8"/>
        <w:spacing w:after="0" w:line="360" w:lineRule="auto"/>
        <w:ind w:left="0"/>
        <w:jc w:val="center"/>
        <w:rPr>
          <w:rFonts w:ascii="Arial" w:hAnsi="Arial" w:cs="Arial"/>
          <w:b/>
          <w:sz w:val="32"/>
          <w:szCs w:val="32"/>
        </w:rPr>
      </w:pPr>
      <w:r w:rsidRPr="00DA1136">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C864AC" w:rsidRPr="00DA1136" w14:paraId="192D009D" w14:textId="77777777" w:rsidTr="00632828">
        <w:trPr>
          <w:jc w:val="right"/>
        </w:trPr>
        <w:tc>
          <w:tcPr>
            <w:tcW w:w="519" w:type="dxa"/>
          </w:tcPr>
          <w:p w14:paraId="5C2F999E" w14:textId="77777777" w:rsidR="00C864AC" w:rsidRPr="00DA1136" w:rsidRDefault="00C864AC" w:rsidP="004D3BCE">
            <w:pPr>
              <w:spacing w:after="0" w:line="360" w:lineRule="auto"/>
              <w:rPr>
                <w:rFonts w:ascii="Arial" w:hAnsi="Arial" w:cs="Arial"/>
                <w:sz w:val="24"/>
                <w:szCs w:val="24"/>
              </w:rPr>
            </w:pPr>
          </w:p>
        </w:tc>
        <w:tc>
          <w:tcPr>
            <w:tcW w:w="9717" w:type="dxa"/>
          </w:tcPr>
          <w:p w14:paraId="29251A4B" w14:textId="6E7D4B84" w:rsidR="00C864AC" w:rsidRPr="00DA1136" w:rsidRDefault="00C864AC" w:rsidP="009E3491">
            <w:pPr>
              <w:spacing w:after="0" w:line="360" w:lineRule="auto"/>
              <w:rPr>
                <w:rFonts w:ascii="Arial" w:hAnsi="Arial" w:cs="Arial"/>
                <w:sz w:val="24"/>
                <w:szCs w:val="24"/>
              </w:rPr>
            </w:pPr>
            <w:r w:rsidRPr="00DA1136">
              <w:rPr>
                <w:rFonts w:ascii="Arial" w:hAnsi="Arial" w:cs="Arial"/>
                <w:sz w:val="24"/>
                <w:szCs w:val="24"/>
              </w:rPr>
              <w:t>Введение</w:t>
            </w:r>
          </w:p>
        </w:tc>
        <w:tc>
          <w:tcPr>
            <w:tcW w:w="430" w:type="dxa"/>
          </w:tcPr>
          <w:p w14:paraId="0F6E6533" w14:textId="77777777" w:rsidR="00C864AC" w:rsidRPr="00DA1136" w:rsidRDefault="00C864AC" w:rsidP="00EC06BA">
            <w:pPr>
              <w:spacing w:after="0" w:line="360" w:lineRule="auto"/>
              <w:jc w:val="center"/>
              <w:rPr>
                <w:rFonts w:ascii="Arial" w:hAnsi="Arial" w:cs="Arial"/>
                <w:sz w:val="24"/>
                <w:szCs w:val="24"/>
              </w:rPr>
            </w:pPr>
          </w:p>
        </w:tc>
      </w:tr>
      <w:tr w:rsidR="004D3BCE" w:rsidRPr="00DA1136" w14:paraId="44A4A24A" w14:textId="77777777" w:rsidTr="00632828">
        <w:trPr>
          <w:jc w:val="right"/>
        </w:trPr>
        <w:tc>
          <w:tcPr>
            <w:tcW w:w="519" w:type="dxa"/>
          </w:tcPr>
          <w:p w14:paraId="4EEA130D" w14:textId="77777777" w:rsidR="004D3BCE" w:rsidRPr="00DA1136" w:rsidRDefault="004D3BCE" w:rsidP="004D3BCE">
            <w:pPr>
              <w:spacing w:after="0" w:line="360" w:lineRule="auto"/>
              <w:rPr>
                <w:rFonts w:ascii="Arial" w:hAnsi="Arial" w:cs="Arial"/>
                <w:sz w:val="24"/>
                <w:szCs w:val="24"/>
              </w:rPr>
            </w:pPr>
            <w:r w:rsidRPr="00DA1136">
              <w:rPr>
                <w:rFonts w:ascii="Arial" w:hAnsi="Arial" w:cs="Arial"/>
                <w:sz w:val="24"/>
                <w:szCs w:val="24"/>
              </w:rPr>
              <w:t>1</w:t>
            </w:r>
          </w:p>
        </w:tc>
        <w:tc>
          <w:tcPr>
            <w:tcW w:w="9717" w:type="dxa"/>
          </w:tcPr>
          <w:p w14:paraId="04E9A64E" w14:textId="07FF9CBE" w:rsidR="004D3BCE" w:rsidRPr="00DA1136" w:rsidRDefault="009E3491" w:rsidP="009E3491">
            <w:pPr>
              <w:spacing w:after="0" w:line="360" w:lineRule="auto"/>
              <w:rPr>
                <w:rFonts w:ascii="Arial" w:hAnsi="Arial" w:cs="Arial"/>
                <w:sz w:val="24"/>
                <w:szCs w:val="24"/>
              </w:rPr>
            </w:pPr>
            <w:r w:rsidRPr="00DA1136">
              <w:rPr>
                <w:rFonts w:ascii="Arial" w:hAnsi="Arial" w:cs="Arial"/>
                <w:sz w:val="24"/>
                <w:szCs w:val="24"/>
              </w:rPr>
              <w:t>Область применения ………………………………</w:t>
            </w:r>
            <w:r w:rsidR="004D3BCE" w:rsidRPr="00DA1136">
              <w:rPr>
                <w:rFonts w:ascii="Arial" w:hAnsi="Arial" w:cs="Arial"/>
                <w:sz w:val="24"/>
                <w:szCs w:val="24"/>
              </w:rPr>
              <w:t>…………………….</w:t>
            </w:r>
            <w:r w:rsidRPr="00DA1136">
              <w:rPr>
                <w:rFonts w:ascii="Arial" w:hAnsi="Arial" w:cs="Arial"/>
                <w:sz w:val="24"/>
                <w:szCs w:val="24"/>
              </w:rPr>
              <w:t>..</w:t>
            </w:r>
            <w:r w:rsidR="003E45EA" w:rsidRPr="00DA1136">
              <w:rPr>
                <w:rFonts w:ascii="Arial" w:hAnsi="Arial" w:cs="Arial"/>
                <w:sz w:val="24"/>
                <w:szCs w:val="24"/>
              </w:rPr>
              <w:t>......</w:t>
            </w:r>
            <w:r w:rsidR="009B604C" w:rsidRPr="00DA1136">
              <w:rPr>
                <w:rFonts w:ascii="Arial" w:hAnsi="Arial" w:cs="Arial"/>
                <w:sz w:val="24"/>
                <w:szCs w:val="24"/>
              </w:rPr>
              <w:t>.</w:t>
            </w:r>
            <w:r w:rsidR="00137D38" w:rsidRPr="00DA1136">
              <w:rPr>
                <w:rFonts w:ascii="Arial" w:hAnsi="Arial" w:cs="Arial"/>
                <w:sz w:val="24"/>
                <w:szCs w:val="24"/>
              </w:rPr>
              <w:t>...</w:t>
            </w:r>
            <w:r w:rsidR="00C87A2B" w:rsidRPr="00DA1136">
              <w:rPr>
                <w:rFonts w:ascii="Arial" w:hAnsi="Arial" w:cs="Arial"/>
                <w:sz w:val="24"/>
                <w:szCs w:val="24"/>
              </w:rPr>
              <w:t>..........</w:t>
            </w:r>
            <w:r w:rsidR="00137D38" w:rsidRPr="00DA1136">
              <w:rPr>
                <w:rFonts w:ascii="Arial" w:hAnsi="Arial" w:cs="Arial"/>
                <w:sz w:val="24"/>
                <w:szCs w:val="24"/>
              </w:rPr>
              <w:t>..</w:t>
            </w:r>
            <w:r w:rsidR="00155C9D" w:rsidRPr="00DA1136">
              <w:rPr>
                <w:rFonts w:ascii="Arial" w:hAnsi="Arial" w:cs="Arial"/>
                <w:sz w:val="24"/>
                <w:szCs w:val="24"/>
              </w:rPr>
              <w:t>...</w:t>
            </w:r>
            <w:r w:rsidR="00D65F0B" w:rsidRPr="00DA1136">
              <w:rPr>
                <w:rFonts w:ascii="Arial" w:hAnsi="Arial" w:cs="Arial"/>
                <w:sz w:val="24"/>
                <w:szCs w:val="24"/>
              </w:rPr>
              <w:t>..</w:t>
            </w:r>
            <w:r w:rsidR="004E3B02" w:rsidRPr="00DA1136">
              <w:rPr>
                <w:rFonts w:ascii="Arial" w:hAnsi="Arial" w:cs="Arial"/>
                <w:sz w:val="24"/>
                <w:szCs w:val="24"/>
              </w:rPr>
              <w:t>..</w:t>
            </w:r>
          </w:p>
        </w:tc>
        <w:tc>
          <w:tcPr>
            <w:tcW w:w="430" w:type="dxa"/>
          </w:tcPr>
          <w:p w14:paraId="129DA3E1" w14:textId="77777777" w:rsidR="004D3BCE" w:rsidRPr="00DA1136" w:rsidRDefault="004E3B02" w:rsidP="00EC06BA">
            <w:pPr>
              <w:spacing w:after="0" w:line="360" w:lineRule="auto"/>
              <w:jc w:val="center"/>
              <w:rPr>
                <w:rFonts w:ascii="Arial" w:hAnsi="Arial" w:cs="Arial"/>
                <w:sz w:val="24"/>
                <w:szCs w:val="24"/>
              </w:rPr>
            </w:pPr>
            <w:r w:rsidRPr="00DA1136">
              <w:rPr>
                <w:rFonts w:ascii="Arial" w:hAnsi="Arial" w:cs="Arial"/>
                <w:sz w:val="24"/>
                <w:szCs w:val="24"/>
              </w:rPr>
              <w:t>1</w:t>
            </w:r>
          </w:p>
        </w:tc>
      </w:tr>
      <w:tr w:rsidR="004D3BCE" w:rsidRPr="00DA1136" w14:paraId="790775B5" w14:textId="77777777" w:rsidTr="00632828">
        <w:trPr>
          <w:jc w:val="right"/>
        </w:trPr>
        <w:tc>
          <w:tcPr>
            <w:tcW w:w="519" w:type="dxa"/>
          </w:tcPr>
          <w:p w14:paraId="78B7F3E3" w14:textId="77777777" w:rsidR="004D3BCE" w:rsidRPr="00DA1136" w:rsidRDefault="004D3BCE" w:rsidP="004D3BCE">
            <w:pPr>
              <w:spacing w:after="0" w:line="360" w:lineRule="auto"/>
              <w:rPr>
                <w:rFonts w:ascii="Arial" w:hAnsi="Arial" w:cs="Arial"/>
                <w:sz w:val="24"/>
                <w:szCs w:val="24"/>
              </w:rPr>
            </w:pPr>
            <w:r w:rsidRPr="00DA1136">
              <w:rPr>
                <w:rFonts w:ascii="Arial" w:hAnsi="Arial" w:cs="Arial"/>
                <w:sz w:val="24"/>
                <w:szCs w:val="24"/>
              </w:rPr>
              <w:t>2</w:t>
            </w:r>
          </w:p>
          <w:p w14:paraId="7AF2C985" w14:textId="44144BF8" w:rsidR="00C93390" w:rsidRPr="00DA1136" w:rsidRDefault="00C93390" w:rsidP="004D3BCE">
            <w:pPr>
              <w:spacing w:after="0" w:line="360" w:lineRule="auto"/>
              <w:rPr>
                <w:rFonts w:ascii="Arial" w:hAnsi="Arial" w:cs="Arial"/>
                <w:sz w:val="24"/>
                <w:szCs w:val="24"/>
              </w:rPr>
            </w:pPr>
            <w:r w:rsidRPr="00DA1136">
              <w:rPr>
                <w:rFonts w:ascii="Arial" w:hAnsi="Arial" w:cs="Arial"/>
                <w:sz w:val="24"/>
                <w:szCs w:val="24"/>
              </w:rPr>
              <w:t>3</w:t>
            </w:r>
          </w:p>
        </w:tc>
        <w:tc>
          <w:tcPr>
            <w:tcW w:w="9717" w:type="dxa"/>
          </w:tcPr>
          <w:p w14:paraId="58B03D53" w14:textId="77777777" w:rsidR="004D3BCE" w:rsidRPr="00DA1136" w:rsidRDefault="004D3BCE" w:rsidP="004D3BCE">
            <w:pPr>
              <w:spacing w:after="0" w:line="360" w:lineRule="auto"/>
              <w:rPr>
                <w:rFonts w:ascii="Arial" w:hAnsi="Arial" w:cs="Arial"/>
                <w:sz w:val="24"/>
                <w:szCs w:val="24"/>
              </w:rPr>
            </w:pPr>
            <w:r w:rsidRPr="00DA1136">
              <w:rPr>
                <w:rFonts w:ascii="Arial" w:hAnsi="Arial" w:cs="Arial"/>
                <w:sz w:val="24"/>
                <w:szCs w:val="24"/>
              </w:rPr>
              <w:t>Нормативные ссылки ………………………………………………………</w:t>
            </w:r>
            <w:r w:rsidR="003E45EA" w:rsidRPr="00DA1136">
              <w:rPr>
                <w:rFonts w:ascii="Arial" w:hAnsi="Arial" w:cs="Arial"/>
                <w:sz w:val="24"/>
                <w:szCs w:val="24"/>
              </w:rPr>
              <w:t>…</w:t>
            </w:r>
            <w:r w:rsidR="00C87A2B" w:rsidRPr="00DA1136">
              <w:rPr>
                <w:rFonts w:ascii="Arial" w:hAnsi="Arial" w:cs="Arial"/>
                <w:sz w:val="24"/>
                <w:szCs w:val="24"/>
              </w:rPr>
              <w:t>………</w:t>
            </w:r>
            <w:r w:rsidR="00137D38" w:rsidRPr="00DA1136">
              <w:rPr>
                <w:rFonts w:ascii="Arial" w:hAnsi="Arial" w:cs="Arial"/>
                <w:sz w:val="24"/>
                <w:szCs w:val="24"/>
              </w:rPr>
              <w:t>…</w:t>
            </w:r>
            <w:r w:rsidR="00D65F0B" w:rsidRPr="00DA1136">
              <w:rPr>
                <w:rFonts w:ascii="Arial" w:hAnsi="Arial" w:cs="Arial"/>
                <w:sz w:val="24"/>
                <w:szCs w:val="24"/>
              </w:rPr>
              <w:t>……</w:t>
            </w:r>
            <w:r w:rsidR="00155C9D" w:rsidRPr="00DA1136">
              <w:rPr>
                <w:rFonts w:ascii="Arial" w:hAnsi="Arial" w:cs="Arial"/>
                <w:sz w:val="24"/>
                <w:szCs w:val="24"/>
              </w:rPr>
              <w:t>.</w:t>
            </w:r>
            <w:r w:rsidR="00D65F0B" w:rsidRPr="00DA1136">
              <w:rPr>
                <w:rFonts w:ascii="Arial" w:hAnsi="Arial" w:cs="Arial"/>
                <w:sz w:val="24"/>
                <w:szCs w:val="24"/>
              </w:rPr>
              <w:t>.</w:t>
            </w:r>
          </w:p>
          <w:p w14:paraId="4F29EEF3" w14:textId="072E1960" w:rsidR="00C93390" w:rsidRPr="00DA1136" w:rsidRDefault="00C93390" w:rsidP="004D3BCE">
            <w:pPr>
              <w:spacing w:after="0" w:line="360" w:lineRule="auto"/>
              <w:rPr>
                <w:rFonts w:ascii="Arial" w:hAnsi="Arial" w:cs="Arial"/>
                <w:sz w:val="24"/>
                <w:szCs w:val="24"/>
              </w:rPr>
            </w:pPr>
            <w:r w:rsidRPr="00DA1136">
              <w:rPr>
                <w:rFonts w:ascii="Arial" w:hAnsi="Arial" w:cs="Arial"/>
                <w:sz w:val="24"/>
                <w:szCs w:val="24"/>
              </w:rPr>
              <w:t>Термины и определения……………………………………………………………………….</w:t>
            </w:r>
          </w:p>
        </w:tc>
        <w:tc>
          <w:tcPr>
            <w:tcW w:w="430" w:type="dxa"/>
          </w:tcPr>
          <w:p w14:paraId="695D15C6" w14:textId="77777777" w:rsidR="004D3BCE" w:rsidRPr="00DA1136" w:rsidRDefault="00C34E95" w:rsidP="00EC06BA">
            <w:pPr>
              <w:spacing w:after="0" w:line="360" w:lineRule="auto"/>
              <w:jc w:val="center"/>
              <w:rPr>
                <w:rFonts w:ascii="Arial" w:hAnsi="Arial" w:cs="Arial"/>
                <w:sz w:val="24"/>
                <w:szCs w:val="24"/>
              </w:rPr>
            </w:pPr>
            <w:r w:rsidRPr="00DA1136">
              <w:rPr>
                <w:rFonts w:ascii="Arial" w:hAnsi="Arial" w:cs="Arial"/>
                <w:sz w:val="24"/>
                <w:szCs w:val="24"/>
              </w:rPr>
              <w:t>2</w:t>
            </w:r>
          </w:p>
          <w:p w14:paraId="16C0AF08" w14:textId="33193754" w:rsidR="00C34E95" w:rsidRPr="00DA1136" w:rsidRDefault="00C34E95" w:rsidP="00EC06BA">
            <w:pPr>
              <w:spacing w:after="0" w:line="360" w:lineRule="auto"/>
              <w:jc w:val="center"/>
              <w:rPr>
                <w:rFonts w:ascii="Arial" w:hAnsi="Arial" w:cs="Arial"/>
                <w:sz w:val="24"/>
                <w:szCs w:val="24"/>
              </w:rPr>
            </w:pPr>
            <w:r w:rsidRPr="00DA1136">
              <w:rPr>
                <w:rFonts w:ascii="Arial" w:hAnsi="Arial" w:cs="Arial"/>
                <w:sz w:val="24"/>
                <w:szCs w:val="24"/>
              </w:rPr>
              <w:t>2</w:t>
            </w:r>
          </w:p>
        </w:tc>
      </w:tr>
      <w:tr w:rsidR="004D3BCE" w:rsidRPr="00DA1136" w14:paraId="28020684" w14:textId="77777777" w:rsidTr="00632828">
        <w:trPr>
          <w:jc w:val="right"/>
        </w:trPr>
        <w:tc>
          <w:tcPr>
            <w:tcW w:w="519" w:type="dxa"/>
          </w:tcPr>
          <w:p w14:paraId="2E3B9C9D" w14:textId="4A52BC92" w:rsidR="004D3BCE" w:rsidRPr="00DA1136" w:rsidRDefault="00C93390" w:rsidP="004D3BCE">
            <w:pPr>
              <w:spacing w:after="0" w:line="360" w:lineRule="auto"/>
              <w:rPr>
                <w:rFonts w:ascii="Arial" w:hAnsi="Arial" w:cs="Arial"/>
                <w:sz w:val="24"/>
                <w:szCs w:val="24"/>
              </w:rPr>
            </w:pPr>
            <w:r w:rsidRPr="00DA1136">
              <w:rPr>
                <w:rFonts w:ascii="Arial" w:hAnsi="Arial" w:cs="Arial"/>
                <w:sz w:val="24"/>
                <w:szCs w:val="24"/>
              </w:rPr>
              <w:t>4</w:t>
            </w:r>
          </w:p>
        </w:tc>
        <w:tc>
          <w:tcPr>
            <w:tcW w:w="9717" w:type="dxa"/>
          </w:tcPr>
          <w:p w14:paraId="3FF3F040" w14:textId="3F3CC874" w:rsidR="004D3BCE" w:rsidRPr="00DA1136" w:rsidRDefault="003041F1" w:rsidP="004D3BCE">
            <w:pPr>
              <w:pStyle w:val="4"/>
              <w:spacing w:before="0" w:line="360" w:lineRule="auto"/>
              <w:rPr>
                <w:rFonts w:ascii="Arial" w:hAnsi="Arial" w:cs="Arial"/>
                <w:b w:val="0"/>
                <w:i w:val="0"/>
                <w:color w:val="auto"/>
                <w:sz w:val="24"/>
                <w:szCs w:val="24"/>
              </w:rPr>
            </w:pPr>
            <w:r w:rsidRPr="00DA1136">
              <w:rPr>
                <w:rFonts w:ascii="Arial" w:hAnsi="Arial" w:cs="Arial"/>
                <w:b w:val="0"/>
                <w:i w:val="0"/>
                <w:color w:val="auto"/>
                <w:sz w:val="24"/>
                <w:szCs w:val="24"/>
              </w:rPr>
              <w:t>Характеристика квалификации</w:t>
            </w:r>
            <w:r w:rsidR="004D3BCE" w:rsidRPr="00DA1136">
              <w:rPr>
                <w:rFonts w:ascii="Arial" w:hAnsi="Arial" w:cs="Arial"/>
                <w:b w:val="0"/>
                <w:i w:val="0"/>
                <w:color w:val="auto"/>
                <w:sz w:val="24"/>
                <w:szCs w:val="24"/>
              </w:rPr>
              <w:t>…………...</w:t>
            </w:r>
            <w:r w:rsidR="003E45EA" w:rsidRPr="00DA1136">
              <w:rPr>
                <w:rFonts w:ascii="Arial" w:hAnsi="Arial" w:cs="Arial"/>
                <w:b w:val="0"/>
                <w:i w:val="0"/>
                <w:color w:val="auto"/>
                <w:sz w:val="24"/>
                <w:szCs w:val="24"/>
              </w:rPr>
              <w:t>...</w:t>
            </w:r>
            <w:r w:rsidR="00C87A2B" w:rsidRPr="00DA1136">
              <w:rPr>
                <w:rFonts w:ascii="Arial" w:hAnsi="Arial" w:cs="Arial"/>
                <w:b w:val="0"/>
                <w:i w:val="0"/>
                <w:color w:val="auto"/>
                <w:sz w:val="24"/>
                <w:szCs w:val="24"/>
              </w:rPr>
              <w:t>.........</w:t>
            </w:r>
            <w:r w:rsidR="003E45EA" w:rsidRPr="00DA1136">
              <w:rPr>
                <w:rFonts w:ascii="Arial" w:hAnsi="Arial" w:cs="Arial"/>
                <w:b w:val="0"/>
                <w:i w:val="0"/>
                <w:color w:val="auto"/>
                <w:sz w:val="24"/>
                <w:szCs w:val="24"/>
              </w:rPr>
              <w:t>..</w:t>
            </w:r>
            <w:r w:rsidR="009B604C" w:rsidRPr="00DA1136">
              <w:rPr>
                <w:rFonts w:ascii="Arial" w:hAnsi="Arial" w:cs="Arial"/>
                <w:b w:val="0"/>
                <w:i w:val="0"/>
                <w:color w:val="auto"/>
                <w:sz w:val="24"/>
                <w:szCs w:val="24"/>
              </w:rPr>
              <w:t>.</w:t>
            </w:r>
            <w:r w:rsidR="00137D38" w:rsidRPr="00DA1136">
              <w:rPr>
                <w:rFonts w:ascii="Arial" w:hAnsi="Arial" w:cs="Arial"/>
                <w:b w:val="0"/>
                <w:i w:val="0"/>
                <w:color w:val="auto"/>
                <w:sz w:val="24"/>
                <w:szCs w:val="24"/>
              </w:rPr>
              <w:t>....</w:t>
            </w:r>
            <w:r w:rsidR="00D65F0B" w:rsidRPr="00DA1136">
              <w:rPr>
                <w:rFonts w:ascii="Arial" w:hAnsi="Arial" w:cs="Arial"/>
                <w:b w:val="0"/>
                <w:i w:val="0"/>
                <w:color w:val="auto"/>
                <w:sz w:val="24"/>
                <w:szCs w:val="24"/>
              </w:rPr>
              <w:t>.....</w:t>
            </w:r>
            <w:r w:rsidR="004E279C" w:rsidRPr="00DA1136">
              <w:rPr>
                <w:rFonts w:ascii="Arial" w:hAnsi="Arial" w:cs="Arial"/>
                <w:b w:val="0"/>
                <w:i w:val="0"/>
                <w:color w:val="auto"/>
                <w:sz w:val="24"/>
                <w:szCs w:val="24"/>
              </w:rPr>
              <w:t>...............................................</w:t>
            </w:r>
          </w:p>
        </w:tc>
        <w:tc>
          <w:tcPr>
            <w:tcW w:w="430" w:type="dxa"/>
          </w:tcPr>
          <w:p w14:paraId="0C54B074" w14:textId="2DE6E1A9" w:rsidR="004D3BCE" w:rsidRPr="00DA1136" w:rsidRDefault="004E279C" w:rsidP="00EC06BA">
            <w:pPr>
              <w:spacing w:after="0" w:line="360" w:lineRule="auto"/>
              <w:jc w:val="center"/>
              <w:rPr>
                <w:rFonts w:ascii="Arial" w:hAnsi="Arial" w:cs="Arial"/>
                <w:sz w:val="24"/>
                <w:szCs w:val="24"/>
              </w:rPr>
            </w:pPr>
            <w:r w:rsidRPr="00DA1136">
              <w:rPr>
                <w:rFonts w:ascii="Arial" w:hAnsi="Arial" w:cs="Arial"/>
                <w:sz w:val="24"/>
                <w:szCs w:val="24"/>
              </w:rPr>
              <w:t>2</w:t>
            </w:r>
          </w:p>
        </w:tc>
      </w:tr>
      <w:tr w:rsidR="004D3BCE" w:rsidRPr="00DA1136" w14:paraId="3C8A6EFD" w14:textId="77777777" w:rsidTr="00632828">
        <w:trPr>
          <w:jc w:val="right"/>
        </w:trPr>
        <w:tc>
          <w:tcPr>
            <w:tcW w:w="519" w:type="dxa"/>
          </w:tcPr>
          <w:p w14:paraId="70C0CE84" w14:textId="50078FFB" w:rsidR="004D3BCE" w:rsidRPr="00DA1136" w:rsidRDefault="00C93390" w:rsidP="004D3BCE">
            <w:pPr>
              <w:spacing w:after="0" w:line="360" w:lineRule="auto"/>
              <w:rPr>
                <w:rFonts w:ascii="Arial" w:hAnsi="Arial" w:cs="Arial"/>
                <w:sz w:val="24"/>
                <w:szCs w:val="24"/>
              </w:rPr>
            </w:pPr>
            <w:r w:rsidRPr="00DA1136">
              <w:rPr>
                <w:rFonts w:ascii="Arial" w:hAnsi="Arial" w:cs="Arial"/>
                <w:sz w:val="24"/>
                <w:szCs w:val="24"/>
              </w:rPr>
              <w:t>5</w:t>
            </w:r>
          </w:p>
        </w:tc>
        <w:tc>
          <w:tcPr>
            <w:tcW w:w="9717" w:type="dxa"/>
          </w:tcPr>
          <w:p w14:paraId="2FBF929E" w14:textId="76621119" w:rsidR="004D3BCE" w:rsidRPr="00DA1136" w:rsidRDefault="00155C9D" w:rsidP="00C87A2B">
            <w:pPr>
              <w:suppressAutoHyphens/>
              <w:spacing w:after="0" w:line="360" w:lineRule="auto"/>
              <w:rPr>
                <w:rFonts w:ascii="Arial" w:hAnsi="Arial" w:cs="Arial"/>
                <w:sz w:val="24"/>
                <w:szCs w:val="24"/>
              </w:rPr>
            </w:pPr>
            <w:r w:rsidRPr="00DA1136">
              <w:rPr>
                <w:rFonts w:ascii="Arial" w:hAnsi="Arial" w:cs="Arial"/>
                <w:sz w:val="24"/>
                <w:szCs w:val="24"/>
              </w:rPr>
              <w:t>Требования к образованию и обучению</w:t>
            </w:r>
            <w:r w:rsidR="00F54714" w:rsidRPr="00DA1136">
              <w:rPr>
                <w:rFonts w:ascii="Arial" w:hAnsi="Arial" w:cs="Arial"/>
                <w:sz w:val="24"/>
                <w:szCs w:val="24"/>
              </w:rPr>
              <w:t>…..</w:t>
            </w:r>
            <w:r w:rsidR="009B604C" w:rsidRPr="00DA1136">
              <w:rPr>
                <w:rFonts w:ascii="Arial" w:hAnsi="Arial" w:cs="Arial"/>
                <w:sz w:val="24"/>
                <w:szCs w:val="24"/>
              </w:rPr>
              <w:t>.</w:t>
            </w:r>
            <w:r w:rsidR="00734E00" w:rsidRPr="00DA1136">
              <w:rPr>
                <w:rFonts w:ascii="Arial" w:hAnsi="Arial" w:cs="Arial"/>
                <w:sz w:val="24"/>
                <w:szCs w:val="24"/>
              </w:rPr>
              <w:t>…</w:t>
            </w:r>
            <w:r w:rsidR="00C87A2B" w:rsidRPr="00DA1136">
              <w:rPr>
                <w:rFonts w:ascii="Arial" w:hAnsi="Arial" w:cs="Arial"/>
                <w:sz w:val="24"/>
                <w:szCs w:val="24"/>
              </w:rPr>
              <w:t>……………………</w:t>
            </w:r>
            <w:r w:rsidR="00734E00" w:rsidRPr="00DA1136">
              <w:rPr>
                <w:rFonts w:ascii="Arial" w:hAnsi="Arial" w:cs="Arial"/>
                <w:sz w:val="24"/>
                <w:szCs w:val="24"/>
              </w:rPr>
              <w:t>…..</w:t>
            </w:r>
            <w:r w:rsidR="003E45EA" w:rsidRPr="00DA1136">
              <w:rPr>
                <w:rFonts w:ascii="Arial" w:hAnsi="Arial" w:cs="Arial"/>
                <w:sz w:val="24"/>
                <w:szCs w:val="24"/>
              </w:rPr>
              <w:t>.</w:t>
            </w:r>
            <w:r w:rsidR="00137D38" w:rsidRPr="00DA1136">
              <w:rPr>
                <w:rFonts w:ascii="Arial" w:hAnsi="Arial" w:cs="Arial"/>
                <w:sz w:val="24"/>
                <w:szCs w:val="24"/>
              </w:rPr>
              <w:t>...</w:t>
            </w:r>
            <w:r w:rsidR="009B604C" w:rsidRPr="00DA1136">
              <w:rPr>
                <w:rFonts w:ascii="Arial" w:hAnsi="Arial" w:cs="Arial"/>
                <w:sz w:val="24"/>
                <w:szCs w:val="24"/>
              </w:rPr>
              <w:t>.</w:t>
            </w:r>
            <w:r w:rsidR="00D65F0B" w:rsidRPr="00DA1136">
              <w:rPr>
                <w:rFonts w:ascii="Arial" w:hAnsi="Arial" w:cs="Arial"/>
                <w:sz w:val="24"/>
                <w:szCs w:val="24"/>
              </w:rPr>
              <w:t>...</w:t>
            </w:r>
            <w:r w:rsidRPr="00DA1136">
              <w:rPr>
                <w:rFonts w:ascii="Arial" w:hAnsi="Arial" w:cs="Arial"/>
                <w:sz w:val="24"/>
                <w:szCs w:val="24"/>
              </w:rPr>
              <w:t>...............</w:t>
            </w:r>
            <w:r w:rsidR="00D65F0B" w:rsidRPr="00DA1136">
              <w:rPr>
                <w:rFonts w:ascii="Arial" w:hAnsi="Arial" w:cs="Arial"/>
                <w:sz w:val="24"/>
                <w:szCs w:val="24"/>
              </w:rPr>
              <w:t>.....</w:t>
            </w:r>
            <w:r w:rsidR="00137D38" w:rsidRPr="00DA1136">
              <w:rPr>
                <w:rFonts w:ascii="Arial" w:hAnsi="Arial" w:cs="Arial"/>
                <w:sz w:val="24"/>
                <w:szCs w:val="24"/>
              </w:rPr>
              <w:t>.</w:t>
            </w:r>
          </w:p>
        </w:tc>
        <w:tc>
          <w:tcPr>
            <w:tcW w:w="430" w:type="dxa"/>
          </w:tcPr>
          <w:p w14:paraId="63688A31" w14:textId="6EDBAC3B" w:rsidR="00734E00" w:rsidRPr="00DA1136" w:rsidRDefault="00C864AC" w:rsidP="00EC06BA">
            <w:pPr>
              <w:spacing w:after="0" w:line="360" w:lineRule="auto"/>
              <w:jc w:val="center"/>
              <w:rPr>
                <w:rFonts w:ascii="Arial" w:hAnsi="Arial" w:cs="Arial"/>
                <w:sz w:val="24"/>
                <w:szCs w:val="24"/>
              </w:rPr>
            </w:pPr>
            <w:r w:rsidRPr="00DA1136">
              <w:rPr>
                <w:rFonts w:ascii="Arial" w:hAnsi="Arial" w:cs="Arial"/>
                <w:sz w:val="24"/>
                <w:szCs w:val="24"/>
              </w:rPr>
              <w:t>13</w:t>
            </w:r>
          </w:p>
        </w:tc>
      </w:tr>
      <w:tr w:rsidR="004D3BCE" w:rsidRPr="00DA1136" w14:paraId="5AF1B9DE" w14:textId="77777777" w:rsidTr="00632828">
        <w:trPr>
          <w:jc w:val="right"/>
        </w:trPr>
        <w:tc>
          <w:tcPr>
            <w:tcW w:w="519" w:type="dxa"/>
          </w:tcPr>
          <w:p w14:paraId="485A2C58" w14:textId="17D99F79" w:rsidR="004D3BCE" w:rsidRPr="00DA1136" w:rsidRDefault="00C93390" w:rsidP="004D3BCE">
            <w:pPr>
              <w:spacing w:after="0" w:line="360" w:lineRule="auto"/>
              <w:rPr>
                <w:rFonts w:ascii="Arial" w:hAnsi="Arial" w:cs="Arial"/>
                <w:sz w:val="24"/>
                <w:szCs w:val="24"/>
              </w:rPr>
            </w:pPr>
            <w:r w:rsidRPr="00DA1136">
              <w:rPr>
                <w:rFonts w:ascii="Arial" w:hAnsi="Arial" w:cs="Arial"/>
                <w:sz w:val="24"/>
                <w:szCs w:val="24"/>
              </w:rPr>
              <w:t>6</w:t>
            </w:r>
          </w:p>
        </w:tc>
        <w:tc>
          <w:tcPr>
            <w:tcW w:w="9717" w:type="dxa"/>
          </w:tcPr>
          <w:p w14:paraId="466406DB" w14:textId="5C873AB1" w:rsidR="004D3BCE" w:rsidRPr="00DA1136" w:rsidRDefault="00155C9D" w:rsidP="003041F1">
            <w:pPr>
              <w:suppressAutoHyphens/>
              <w:spacing w:after="0" w:line="360" w:lineRule="auto"/>
              <w:rPr>
                <w:rFonts w:ascii="Arial" w:hAnsi="Arial" w:cs="Arial"/>
                <w:sz w:val="24"/>
                <w:szCs w:val="24"/>
              </w:rPr>
            </w:pPr>
            <w:r w:rsidRPr="00DA1136">
              <w:rPr>
                <w:rFonts w:ascii="Arial" w:hAnsi="Arial" w:cs="Arial"/>
                <w:sz w:val="24"/>
                <w:szCs w:val="24"/>
              </w:rPr>
              <w:t xml:space="preserve">Требования к </w:t>
            </w:r>
            <w:r w:rsidR="003041F1" w:rsidRPr="00DA1136">
              <w:rPr>
                <w:rFonts w:ascii="Arial" w:hAnsi="Arial" w:cs="Arial"/>
                <w:sz w:val="24"/>
                <w:szCs w:val="24"/>
              </w:rPr>
              <w:t xml:space="preserve">стажу </w:t>
            </w:r>
            <w:r w:rsidRPr="00DA1136">
              <w:rPr>
                <w:rFonts w:ascii="Arial" w:hAnsi="Arial" w:cs="Arial"/>
                <w:sz w:val="24"/>
                <w:szCs w:val="24"/>
              </w:rPr>
              <w:t>работы………………….</w:t>
            </w:r>
            <w:r w:rsidR="002361E3" w:rsidRPr="00DA1136">
              <w:rPr>
                <w:rFonts w:ascii="Arial" w:hAnsi="Arial" w:cs="Arial"/>
                <w:sz w:val="24"/>
                <w:szCs w:val="24"/>
              </w:rPr>
              <w:t>…</w:t>
            </w:r>
            <w:r w:rsidR="00683FB6" w:rsidRPr="00DA1136">
              <w:rPr>
                <w:rFonts w:ascii="Arial" w:hAnsi="Arial" w:cs="Arial"/>
                <w:sz w:val="24"/>
                <w:szCs w:val="24"/>
              </w:rPr>
              <w:t>...</w:t>
            </w:r>
            <w:r w:rsidR="002361E3" w:rsidRPr="00DA1136">
              <w:rPr>
                <w:rFonts w:ascii="Arial" w:hAnsi="Arial" w:cs="Arial"/>
                <w:sz w:val="24"/>
                <w:szCs w:val="24"/>
              </w:rPr>
              <w:t>….</w:t>
            </w:r>
            <w:r w:rsidR="003E45EA" w:rsidRPr="00DA1136">
              <w:rPr>
                <w:rFonts w:ascii="Arial" w:hAnsi="Arial" w:cs="Arial"/>
                <w:sz w:val="24"/>
                <w:szCs w:val="24"/>
              </w:rPr>
              <w:t>…</w:t>
            </w:r>
            <w:r w:rsidR="009E4940" w:rsidRPr="00DA1136">
              <w:rPr>
                <w:rFonts w:ascii="Arial" w:hAnsi="Arial" w:cs="Arial"/>
                <w:sz w:val="24"/>
                <w:szCs w:val="24"/>
              </w:rPr>
              <w:t>…</w:t>
            </w:r>
            <w:r w:rsidR="001016B8" w:rsidRPr="00DA1136">
              <w:rPr>
                <w:rFonts w:ascii="Arial" w:hAnsi="Arial" w:cs="Arial"/>
                <w:sz w:val="24"/>
                <w:szCs w:val="24"/>
              </w:rPr>
              <w:t>..</w:t>
            </w:r>
            <w:r w:rsidR="009E4940" w:rsidRPr="00DA1136">
              <w:rPr>
                <w:rFonts w:ascii="Arial" w:hAnsi="Arial" w:cs="Arial"/>
                <w:sz w:val="24"/>
                <w:szCs w:val="24"/>
              </w:rPr>
              <w:t>……</w:t>
            </w:r>
            <w:r w:rsidR="00137D38" w:rsidRPr="00DA1136">
              <w:rPr>
                <w:rFonts w:ascii="Arial" w:hAnsi="Arial" w:cs="Arial"/>
                <w:sz w:val="24"/>
                <w:szCs w:val="24"/>
              </w:rPr>
              <w:t>.</w:t>
            </w:r>
            <w:r w:rsidR="009E4940" w:rsidRPr="00DA1136">
              <w:rPr>
                <w:rFonts w:ascii="Arial" w:hAnsi="Arial" w:cs="Arial"/>
                <w:sz w:val="24"/>
                <w:szCs w:val="24"/>
              </w:rPr>
              <w:t>…</w:t>
            </w:r>
            <w:r w:rsidR="00C87A2B" w:rsidRPr="00DA1136">
              <w:rPr>
                <w:rFonts w:ascii="Arial" w:hAnsi="Arial" w:cs="Arial"/>
                <w:sz w:val="24"/>
                <w:szCs w:val="24"/>
              </w:rPr>
              <w:t>…….</w:t>
            </w:r>
            <w:r w:rsidR="00137D38" w:rsidRPr="00DA1136">
              <w:rPr>
                <w:rFonts w:ascii="Arial" w:hAnsi="Arial" w:cs="Arial"/>
                <w:sz w:val="24"/>
                <w:szCs w:val="24"/>
              </w:rPr>
              <w:t>…</w:t>
            </w:r>
            <w:r w:rsidR="004E279C" w:rsidRPr="00DA1136">
              <w:rPr>
                <w:rFonts w:ascii="Arial" w:hAnsi="Arial" w:cs="Arial"/>
                <w:sz w:val="24"/>
                <w:szCs w:val="24"/>
              </w:rPr>
              <w:t>…………………</w:t>
            </w:r>
          </w:p>
        </w:tc>
        <w:tc>
          <w:tcPr>
            <w:tcW w:w="430" w:type="dxa"/>
          </w:tcPr>
          <w:p w14:paraId="0667E610" w14:textId="231110E0" w:rsidR="004D3BCE" w:rsidRPr="00DA1136" w:rsidRDefault="00C864AC" w:rsidP="00EC06BA">
            <w:pPr>
              <w:spacing w:after="0" w:line="360" w:lineRule="auto"/>
              <w:jc w:val="center"/>
              <w:rPr>
                <w:rFonts w:ascii="Arial" w:hAnsi="Arial" w:cs="Arial"/>
                <w:sz w:val="24"/>
                <w:szCs w:val="24"/>
              </w:rPr>
            </w:pPr>
            <w:r w:rsidRPr="00DA1136">
              <w:rPr>
                <w:rFonts w:ascii="Arial" w:hAnsi="Arial" w:cs="Arial"/>
                <w:sz w:val="24"/>
                <w:szCs w:val="24"/>
              </w:rPr>
              <w:t>14</w:t>
            </w:r>
          </w:p>
        </w:tc>
      </w:tr>
      <w:tr w:rsidR="004D3BCE" w:rsidRPr="00DA1136" w14:paraId="457D86B7" w14:textId="77777777" w:rsidTr="00632828">
        <w:trPr>
          <w:jc w:val="right"/>
        </w:trPr>
        <w:tc>
          <w:tcPr>
            <w:tcW w:w="519" w:type="dxa"/>
          </w:tcPr>
          <w:p w14:paraId="7C252784" w14:textId="0E9CE716" w:rsidR="004D3BCE" w:rsidRPr="00DA1136" w:rsidRDefault="00C93390" w:rsidP="004D3BCE">
            <w:pPr>
              <w:spacing w:after="0" w:line="360" w:lineRule="auto"/>
              <w:rPr>
                <w:rFonts w:ascii="Arial" w:hAnsi="Arial" w:cs="Arial"/>
                <w:sz w:val="24"/>
                <w:szCs w:val="24"/>
              </w:rPr>
            </w:pPr>
            <w:r w:rsidRPr="00DA1136">
              <w:rPr>
                <w:rFonts w:ascii="Arial" w:hAnsi="Arial" w:cs="Arial"/>
                <w:sz w:val="24"/>
                <w:szCs w:val="24"/>
              </w:rPr>
              <w:t>7</w:t>
            </w:r>
          </w:p>
        </w:tc>
        <w:tc>
          <w:tcPr>
            <w:tcW w:w="9717" w:type="dxa"/>
          </w:tcPr>
          <w:p w14:paraId="3869F375" w14:textId="31B2C182" w:rsidR="00C93390" w:rsidRPr="00DA1136" w:rsidRDefault="00C93390" w:rsidP="00822337">
            <w:pPr>
              <w:spacing w:after="0" w:line="360" w:lineRule="auto"/>
              <w:rPr>
                <w:rFonts w:ascii="Arial" w:hAnsi="Arial" w:cs="Arial"/>
                <w:sz w:val="24"/>
                <w:szCs w:val="24"/>
              </w:rPr>
            </w:pPr>
            <w:r w:rsidRPr="00DA1136">
              <w:rPr>
                <w:rFonts w:ascii="Arial" w:hAnsi="Arial" w:cs="Arial"/>
                <w:sz w:val="24"/>
                <w:szCs w:val="24"/>
              </w:rPr>
              <w:t>Библиография…………………………………………………………………………………….</w:t>
            </w:r>
          </w:p>
        </w:tc>
        <w:tc>
          <w:tcPr>
            <w:tcW w:w="430" w:type="dxa"/>
          </w:tcPr>
          <w:p w14:paraId="53AD96C3" w14:textId="76BC0517" w:rsidR="00C34E95" w:rsidRPr="00DA1136" w:rsidRDefault="00C864AC" w:rsidP="00632828">
            <w:pPr>
              <w:spacing w:after="0" w:line="360" w:lineRule="auto"/>
              <w:jc w:val="center"/>
              <w:rPr>
                <w:rFonts w:ascii="Arial" w:hAnsi="Arial" w:cs="Arial"/>
                <w:sz w:val="24"/>
                <w:szCs w:val="24"/>
              </w:rPr>
            </w:pPr>
            <w:r w:rsidRPr="00DA1136">
              <w:rPr>
                <w:rFonts w:ascii="Arial" w:hAnsi="Arial" w:cs="Arial"/>
                <w:sz w:val="24"/>
                <w:szCs w:val="24"/>
              </w:rPr>
              <w:t>15</w:t>
            </w:r>
          </w:p>
        </w:tc>
      </w:tr>
    </w:tbl>
    <w:p w14:paraId="29EC0113" w14:textId="77777777" w:rsidR="004D3BCE" w:rsidRPr="00DA1136" w:rsidRDefault="004D3BCE" w:rsidP="004D3BCE">
      <w:pPr>
        <w:pStyle w:val="a8"/>
        <w:spacing w:after="0" w:line="360" w:lineRule="auto"/>
        <w:ind w:left="0"/>
        <w:rPr>
          <w:rFonts w:ascii="Arial" w:hAnsi="Arial" w:cs="Arial"/>
          <w:b/>
          <w:bCs/>
          <w:sz w:val="28"/>
          <w:szCs w:val="28"/>
        </w:rPr>
      </w:pPr>
    </w:p>
    <w:p w14:paraId="5DF1F391" w14:textId="77777777" w:rsidR="00C02FEE" w:rsidRPr="00DA1136" w:rsidRDefault="00C02FEE" w:rsidP="004D3BCE">
      <w:pPr>
        <w:spacing w:after="0" w:line="360" w:lineRule="auto"/>
        <w:rPr>
          <w:rFonts w:ascii="Arial" w:hAnsi="Arial" w:cs="Arial"/>
          <w:b/>
          <w:bCs/>
          <w:sz w:val="28"/>
          <w:szCs w:val="28"/>
        </w:rPr>
      </w:pPr>
    </w:p>
    <w:p w14:paraId="2619EE53" w14:textId="77777777" w:rsidR="00B66C7E" w:rsidRPr="00DA1136" w:rsidRDefault="00B66C7E">
      <w:pPr>
        <w:spacing w:after="0" w:line="240" w:lineRule="auto"/>
        <w:rPr>
          <w:rFonts w:ascii="Arial" w:hAnsi="Arial" w:cs="Arial"/>
          <w:b/>
          <w:bCs/>
          <w:sz w:val="28"/>
          <w:szCs w:val="28"/>
        </w:rPr>
      </w:pPr>
      <w:r w:rsidRPr="00DA1136">
        <w:rPr>
          <w:rFonts w:ascii="Arial" w:hAnsi="Arial" w:cs="Arial"/>
          <w:b/>
          <w:bCs/>
          <w:sz w:val="28"/>
          <w:szCs w:val="28"/>
        </w:rPr>
        <w:br w:type="page"/>
      </w:r>
    </w:p>
    <w:p w14:paraId="4BD8A82A" w14:textId="77777777" w:rsidR="00B66C7E" w:rsidRPr="00DA1136" w:rsidRDefault="00B66C7E" w:rsidP="00B66C7E">
      <w:pPr>
        <w:spacing w:after="0" w:line="360" w:lineRule="auto"/>
        <w:jc w:val="center"/>
        <w:rPr>
          <w:rFonts w:ascii="Arial" w:hAnsi="Arial" w:cs="Arial"/>
          <w:b/>
          <w:bCs/>
          <w:color w:val="000000"/>
          <w:sz w:val="32"/>
          <w:szCs w:val="32"/>
        </w:rPr>
      </w:pPr>
      <w:r w:rsidRPr="00DA1136">
        <w:rPr>
          <w:rFonts w:ascii="Arial" w:hAnsi="Arial" w:cs="Arial"/>
          <w:b/>
          <w:bCs/>
          <w:color w:val="000000"/>
          <w:sz w:val="28"/>
          <w:szCs w:val="28"/>
        </w:rPr>
        <w:lastRenderedPageBreak/>
        <w:t>Введение</w:t>
      </w:r>
    </w:p>
    <w:p w14:paraId="51B82E12" w14:textId="730A76EF" w:rsidR="00FE62B6" w:rsidRPr="00DA1136" w:rsidRDefault="004A06CA" w:rsidP="00B038B6">
      <w:pPr>
        <w:spacing w:before="240" w:after="0" w:line="360" w:lineRule="auto"/>
        <w:ind w:firstLine="510"/>
        <w:jc w:val="both"/>
        <w:rPr>
          <w:rFonts w:ascii="Arial" w:hAnsi="Arial" w:cs="Arial"/>
          <w:sz w:val="24"/>
          <w:szCs w:val="24"/>
        </w:rPr>
      </w:pPr>
      <w:r w:rsidRPr="00DA1136">
        <w:rPr>
          <w:rFonts w:ascii="Arial" w:hAnsi="Arial" w:cs="Arial"/>
          <w:sz w:val="24"/>
          <w:szCs w:val="24"/>
        </w:rPr>
        <w:t xml:space="preserve">Настоящий </w:t>
      </w:r>
      <w:r w:rsidR="00D24732" w:rsidRPr="00DA1136">
        <w:rPr>
          <w:rFonts w:ascii="Arial" w:hAnsi="Arial" w:cs="Arial"/>
          <w:sz w:val="24"/>
          <w:szCs w:val="24"/>
        </w:rPr>
        <w:t>квалификационный</w:t>
      </w:r>
      <w:r w:rsidR="00082285" w:rsidRPr="00DA1136">
        <w:rPr>
          <w:rFonts w:ascii="Arial" w:hAnsi="Arial" w:cs="Arial"/>
          <w:sz w:val="24"/>
          <w:szCs w:val="24"/>
        </w:rPr>
        <w:t xml:space="preserve"> </w:t>
      </w:r>
      <w:r w:rsidRPr="00DA1136">
        <w:rPr>
          <w:rFonts w:ascii="Arial" w:hAnsi="Arial" w:cs="Arial"/>
          <w:sz w:val="24"/>
          <w:szCs w:val="24"/>
        </w:rPr>
        <w:t xml:space="preserve">стандарт разработан </w:t>
      </w:r>
      <w:r w:rsidR="0021672C" w:rsidRPr="00DA1136">
        <w:rPr>
          <w:rFonts w:ascii="Arial" w:hAnsi="Arial" w:cs="Arial"/>
          <w:sz w:val="24"/>
          <w:szCs w:val="24"/>
        </w:rPr>
        <w:t xml:space="preserve">в соответствии с </w:t>
      </w:r>
      <w:r w:rsidR="002D2AF0" w:rsidRPr="00DA1136">
        <w:rPr>
          <w:rFonts w:ascii="Arial" w:hAnsi="Arial" w:cs="Arial"/>
          <w:sz w:val="24"/>
          <w:szCs w:val="24"/>
        </w:rPr>
        <w:t xml:space="preserve">концепцией квалификационных стандартов </w:t>
      </w:r>
      <w:r w:rsidR="003F7898" w:rsidRPr="00DA1136">
        <w:rPr>
          <w:rFonts w:ascii="Arial" w:hAnsi="Arial" w:cs="Arial"/>
          <w:sz w:val="24"/>
          <w:szCs w:val="24"/>
        </w:rPr>
        <w:t>Ассоциации</w:t>
      </w:r>
      <w:r w:rsidR="002D2AF0" w:rsidRPr="00DA1136">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DA1136">
        <w:t xml:space="preserve"> </w:t>
      </w:r>
      <w:r w:rsidR="00F92392" w:rsidRPr="00DA1136">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DA1136" w:rsidRDefault="00A17593" w:rsidP="005B6427">
      <w:pPr>
        <w:spacing w:after="0" w:line="360" w:lineRule="auto"/>
        <w:ind w:firstLine="709"/>
        <w:jc w:val="both"/>
        <w:rPr>
          <w:rFonts w:ascii="Arial" w:hAnsi="Arial" w:cs="Arial"/>
          <w:b/>
          <w:bCs/>
        </w:rPr>
        <w:sectPr w:rsidR="00A17593" w:rsidRPr="00DA1136" w:rsidSect="001970C2">
          <w:pgSz w:w="11906" w:h="16838"/>
          <w:pgMar w:top="1134" w:right="1133" w:bottom="1134" w:left="851" w:header="284" w:footer="284" w:gutter="0"/>
          <w:pgNumType w:fmt="upperRoman" w:start="2"/>
          <w:cols w:space="708"/>
          <w:docGrid w:linePitch="360"/>
        </w:sectPr>
      </w:pPr>
    </w:p>
    <w:p w14:paraId="34F5CB15" w14:textId="56C5F708" w:rsidR="00FE62B6" w:rsidRPr="00DA1136" w:rsidRDefault="00FE62B6" w:rsidP="00FE62B6">
      <w:pPr>
        <w:pStyle w:val="a3"/>
        <w:rPr>
          <w:rFonts w:ascii="Arial" w:hAnsi="Arial" w:cs="Arial"/>
          <w:color w:val="000000"/>
        </w:rPr>
      </w:pPr>
      <w:r w:rsidRPr="00DA1136">
        <w:rPr>
          <w:rFonts w:ascii="Arial" w:hAnsi="Arial" w:cs="Arial"/>
          <w:color w:val="000000"/>
        </w:rPr>
        <w:lastRenderedPageBreak/>
        <w:t xml:space="preserve">СТАНДАРТ </w:t>
      </w:r>
      <w:r w:rsidR="00E05ABB" w:rsidRPr="00DA1136">
        <w:rPr>
          <w:rFonts w:ascii="Arial" w:hAnsi="Arial" w:cs="Arial"/>
          <w:color w:val="000000"/>
        </w:rPr>
        <w:t xml:space="preserve">САМОРЕГУЛИРУЕМОЙ ОРГАНИЗАЦИИ, </w:t>
      </w:r>
      <w:r w:rsidR="00E05ABB" w:rsidRPr="00DA1136">
        <w:rPr>
          <w:rFonts w:ascii="Arial" w:hAnsi="Arial" w:cs="Arial"/>
          <w:color w:val="000000"/>
        </w:rPr>
        <w:br/>
        <w:t xml:space="preserve">ОСНОВАННОЙ НА ЧЛЕНСТВЕ ЛИЦ, </w:t>
      </w:r>
      <w:r w:rsidR="00E05ABB" w:rsidRPr="00DA1136">
        <w:rPr>
          <w:rFonts w:ascii="Arial" w:hAnsi="Arial" w:cs="Arial"/>
          <w:color w:val="000000"/>
        </w:rPr>
        <w:br/>
      </w:r>
      <w:r w:rsidR="002D2AF0" w:rsidRPr="00DA1136">
        <w:rPr>
          <w:rFonts w:ascii="Arial" w:hAnsi="Arial" w:cs="Arial"/>
        </w:rPr>
        <w:t>ОСУЩЕСТВЛЯЮЩИХ ПОДГОТОВКУ ПРОЕКТНОЙ ДОКУМЕНТАЦИИ</w:t>
      </w:r>
    </w:p>
    <w:p w14:paraId="547CB7B9" w14:textId="77777777" w:rsidR="00FE62B6" w:rsidRPr="00DA1136" w:rsidRDefault="00BB7ED5" w:rsidP="00FE62B6">
      <w:pPr>
        <w:spacing w:after="0" w:line="360" w:lineRule="auto"/>
        <w:rPr>
          <w:rFonts w:ascii="Arial" w:hAnsi="Arial" w:cs="Arial"/>
          <w:color w:val="000000"/>
          <w:sz w:val="28"/>
          <w:szCs w:val="28"/>
        </w:rPr>
      </w:pPr>
      <w:r w:rsidRPr="00DA1136">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DA1136" w:rsidRDefault="00FA42D5" w:rsidP="00B53BF5">
      <w:pPr>
        <w:pStyle w:val="6"/>
        <w:spacing w:line="240" w:lineRule="auto"/>
        <w:rPr>
          <w:rFonts w:ascii="Arial" w:hAnsi="Arial" w:cs="Arial"/>
          <w:b/>
          <w:bCs/>
          <w:color w:val="000000"/>
        </w:rPr>
      </w:pPr>
      <w:r w:rsidRPr="00DA1136">
        <w:rPr>
          <w:rFonts w:ascii="Arial" w:hAnsi="Arial" w:cs="Arial"/>
          <w:b/>
          <w:bCs/>
          <w:color w:val="000000"/>
        </w:rPr>
        <w:t>Квалификационные стандарты</w:t>
      </w:r>
    </w:p>
    <w:p w14:paraId="3E0B5DF5" w14:textId="77777777" w:rsidR="0019526B" w:rsidRPr="00DA1136" w:rsidRDefault="0019526B" w:rsidP="0019526B">
      <w:pPr>
        <w:pStyle w:val="a3"/>
        <w:spacing w:line="360" w:lineRule="auto"/>
        <w:rPr>
          <w:rFonts w:ascii="Times New Roman" w:hAnsi="Times New Roman"/>
        </w:rPr>
      </w:pPr>
    </w:p>
    <w:p w14:paraId="5FADD0EA" w14:textId="77777777" w:rsidR="0019526B" w:rsidRPr="00DA1136" w:rsidRDefault="0019526B" w:rsidP="0019526B">
      <w:pPr>
        <w:pStyle w:val="a3"/>
        <w:spacing w:line="360" w:lineRule="auto"/>
        <w:rPr>
          <w:rFonts w:ascii="Times New Roman" w:hAnsi="Times New Roman"/>
        </w:rPr>
      </w:pPr>
      <w:r w:rsidRPr="00DA1136">
        <w:rPr>
          <w:rFonts w:ascii="Times New Roman" w:hAnsi="Times New Roman"/>
        </w:rPr>
        <w:t>Направление деятельности:</w:t>
      </w:r>
    </w:p>
    <w:p w14:paraId="09FEA80A" w14:textId="77A60CB2" w:rsidR="0019526B" w:rsidRPr="00DA1136" w:rsidRDefault="009F430D" w:rsidP="0019526B">
      <w:pPr>
        <w:pStyle w:val="a3"/>
        <w:spacing w:line="360" w:lineRule="auto"/>
        <w:rPr>
          <w:rFonts w:ascii="Arial" w:hAnsi="Arial" w:cs="Arial"/>
        </w:rPr>
      </w:pPr>
      <w:r w:rsidRPr="00DA1136">
        <w:rPr>
          <w:rFonts w:ascii="Times New Roman" w:hAnsi="Times New Roman"/>
        </w:rPr>
        <w:t>Осуществление архитектурной деятельности</w:t>
      </w:r>
      <w:r w:rsidR="0019526B" w:rsidRPr="00DA1136">
        <w:rPr>
          <w:rFonts w:ascii="Times New Roman" w:hAnsi="Times New Roman"/>
        </w:rPr>
        <w:t xml:space="preserve"> </w:t>
      </w:r>
    </w:p>
    <w:p w14:paraId="732B76EE" w14:textId="77777777" w:rsidR="00CB4447" w:rsidRPr="00DA1136" w:rsidRDefault="00CB4447" w:rsidP="00CB4447">
      <w:pPr>
        <w:spacing w:after="0" w:line="240" w:lineRule="auto"/>
        <w:rPr>
          <w:rFonts w:ascii="Arial" w:hAnsi="Arial" w:cs="Arial"/>
        </w:rPr>
      </w:pPr>
    </w:p>
    <w:p w14:paraId="75116648" w14:textId="569B45D8" w:rsidR="00843665" w:rsidRPr="00DA1136" w:rsidRDefault="00FA42D5" w:rsidP="00B52262">
      <w:pPr>
        <w:pStyle w:val="6"/>
        <w:rPr>
          <w:rFonts w:ascii="Arial" w:hAnsi="Arial" w:cs="Arial"/>
          <w:b/>
          <w:bCs/>
          <w:color w:val="000000"/>
        </w:rPr>
      </w:pPr>
      <w:r w:rsidRPr="00DA1136">
        <w:rPr>
          <w:rFonts w:ascii="Arial" w:hAnsi="Arial" w:cs="Arial"/>
          <w:b/>
          <w:bCs/>
          <w:color w:val="000000"/>
        </w:rPr>
        <w:t>КВАЛИФИКАЦИОННЫЙ СТАНДАРТ</w:t>
      </w:r>
      <w:r w:rsidR="00B53BF5" w:rsidRPr="00DA1136">
        <w:rPr>
          <w:rFonts w:ascii="Arial" w:hAnsi="Arial" w:cs="Arial"/>
          <w:b/>
          <w:bCs/>
          <w:color w:val="000000"/>
        </w:rPr>
        <w:t xml:space="preserve"> </w:t>
      </w:r>
      <w:r w:rsidRPr="00DA1136">
        <w:rPr>
          <w:rFonts w:ascii="Arial" w:hAnsi="Arial" w:cs="Arial"/>
          <w:b/>
          <w:bCs/>
          <w:color w:val="000000"/>
        </w:rPr>
        <w:br/>
      </w:r>
      <w:r w:rsidR="009F430D" w:rsidRPr="00DA1136">
        <w:rPr>
          <w:rFonts w:ascii="Arial" w:hAnsi="Arial" w:cs="Arial"/>
          <w:b/>
          <w:bCs/>
          <w:color w:val="000000"/>
        </w:rPr>
        <w:t>ГЛАВНЫЙ АРХИТЕКТОР</w:t>
      </w:r>
      <w:r w:rsidR="00843665" w:rsidRPr="00DA1136">
        <w:rPr>
          <w:rFonts w:ascii="Arial" w:hAnsi="Arial" w:cs="Arial"/>
          <w:b/>
          <w:bCs/>
          <w:color w:val="000000"/>
        </w:rPr>
        <w:t xml:space="preserve"> ПРОЕКТА </w:t>
      </w:r>
    </w:p>
    <w:p w14:paraId="657E81B1" w14:textId="3841FD07" w:rsidR="00B53BF5" w:rsidRPr="00DA1136" w:rsidRDefault="00A20937" w:rsidP="00B52262">
      <w:pPr>
        <w:pStyle w:val="6"/>
        <w:rPr>
          <w:rFonts w:ascii="Arial" w:hAnsi="Arial" w:cs="Arial"/>
          <w:b/>
          <w:bCs/>
          <w:color w:val="000000"/>
        </w:rPr>
      </w:pPr>
      <w:r w:rsidRPr="00DA1136">
        <w:rPr>
          <w:rFonts w:ascii="Arial" w:hAnsi="Arial" w:cs="Arial"/>
          <w:b/>
          <w:bCs/>
          <w:color w:val="000000"/>
        </w:rPr>
        <w:t>(СПЕЦИАЛИСТ ПО ОР</w:t>
      </w:r>
      <w:r w:rsidR="00843665" w:rsidRPr="00DA1136">
        <w:rPr>
          <w:rFonts w:ascii="Arial" w:hAnsi="Arial" w:cs="Arial"/>
          <w:b/>
          <w:bCs/>
          <w:color w:val="000000"/>
        </w:rPr>
        <w:t>ГАНИЗАЦИИ АРХИТЕКТУРНО-СТРОИТЕЛЬНОГО ПРОЕКТИРОВАНИЯ)</w:t>
      </w:r>
      <w:r w:rsidRPr="00DA1136">
        <w:rPr>
          <w:rFonts w:ascii="Arial" w:hAnsi="Arial" w:cs="Arial"/>
          <w:b/>
          <w:bCs/>
          <w:color w:val="000000"/>
        </w:rPr>
        <w:t xml:space="preserve"> </w:t>
      </w:r>
    </w:p>
    <w:p w14:paraId="2A5AA443" w14:textId="77777777" w:rsidR="00411401" w:rsidRPr="00DA1136" w:rsidRDefault="00411401" w:rsidP="00FE62B6">
      <w:pPr>
        <w:spacing w:after="0" w:line="360" w:lineRule="auto"/>
        <w:jc w:val="center"/>
        <w:rPr>
          <w:rFonts w:ascii="Arial" w:hAnsi="Arial" w:cs="Arial"/>
          <w:b/>
          <w:bCs/>
          <w:sz w:val="26"/>
          <w:szCs w:val="26"/>
        </w:rPr>
      </w:pPr>
    </w:p>
    <w:p w14:paraId="36CD384C" w14:textId="77777777" w:rsidR="00FE62B6" w:rsidRPr="00DA1136" w:rsidRDefault="00BB7ED5" w:rsidP="00FE62B6">
      <w:pPr>
        <w:spacing w:after="0" w:line="360" w:lineRule="auto"/>
        <w:jc w:val="center"/>
        <w:rPr>
          <w:rFonts w:ascii="Arial" w:hAnsi="Arial" w:cs="Arial"/>
          <w:b/>
          <w:bCs/>
          <w:color w:val="000000"/>
          <w:sz w:val="28"/>
          <w:szCs w:val="28"/>
        </w:rPr>
      </w:pPr>
      <w:r w:rsidRPr="00DA1136">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DA1136"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DA1136" w:rsidRDefault="004412D9" w:rsidP="00FE62B6">
      <w:pPr>
        <w:spacing w:after="0" w:line="360" w:lineRule="auto"/>
        <w:ind w:firstLine="709"/>
        <w:jc w:val="right"/>
        <w:rPr>
          <w:rFonts w:ascii="Arial" w:hAnsi="Arial" w:cs="Arial"/>
          <w:bCs/>
          <w:color w:val="000000"/>
          <w:sz w:val="24"/>
          <w:szCs w:val="24"/>
        </w:rPr>
      </w:pPr>
      <w:r w:rsidRPr="00DA1136">
        <w:rPr>
          <w:rFonts w:ascii="Arial" w:hAnsi="Arial" w:cs="Arial"/>
          <w:bCs/>
          <w:color w:val="000000"/>
          <w:sz w:val="24"/>
          <w:szCs w:val="24"/>
        </w:rPr>
        <w:t xml:space="preserve">Дата введения </w:t>
      </w:r>
      <w:r w:rsidR="00A1176B" w:rsidRPr="00DA1136">
        <w:rPr>
          <w:rFonts w:ascii="Arial" w:hAnsi="Arial" w:cs="Arial"/>
          <w:bCs/>
          <w:color w:val="000000"/>
          <w:sz w:val="24"/>
          <w:szCs w:val="24"/>
        </w:rPr>
        <w:t>01-07-</w:t>
      </w:r>
      <w:r w:rsidRPr="00DA1136">
        <w:rPr>
          <w:rFonts w:ascii="Arial" w:hAnsi="Arial" w:cs="Arial"/>
          <w:bCs/>
          <w:color w:val="000000"/>
          <w:sz w:val="24"/>
          <w:szCs w:val="24"/>
        </w:rPr>
        <w:t>2017</w:t>
      </w:r>
    </w:p>
    <w:p w14:paraId="40BA8311" w14:textId="77777777" w:rsidR="00350649" w:rsidRPr="00DA1136"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DA1136" w:rsidRDefault="00E55777" w:rsidP="00A00714">
      <w:pPr>
        <w:spacing w:after="0" w:line="360" w:lineRule="auto"/>
        <w:ind w:firstLine="510"/>
        <w:jc w:val="both"/>
        <w:rPr>
          <w:rFonts w:ascii="Arial" w:hAnsi="Arial" w:cs="Arial"/>
          <w:b/>
          <w:bCs/>
          <w:sz w:val="28"/>
          <w:szCs w:val="28"/>
        </w:rPr>
      </w:pPr>
      <w:r w:rsidRPr="00DA1136">
        <w:rPr>
          <w:rFonts w:ascii="Arial" w:hAnsi="Arial" w:cs="Arial"/>
          <w:b/>
          <w:bCs/>
          <w:sz w:val="28"/>
          <w:szCs w:val="28"/>
        </w:rPr>
        <w:t>1</w:t>
      </w:r>
      <w:r w:rsidR="008D52DB" w:rsidRPr="00DA1136">
        <w:rPr>
          <w:rFonts w:ascii="Arial" w:hAnsi="Arial" w:cs="Arial"/>
          <w:b/>
          <w:bCs/>
          <w:sz w:val="28"/>
          <w:szCs w:val="28"/>
        </w:rPr>
        <w:t> </w:t>
      </w:r>
      <w:r w:rsidR="0021672C" w:rsidRPr="00DA1136">
        <w:rPr>
          <w:rFonts w:ascii="Arial" w:hAnsi="Arial" w:cs="Arial"/>
          <w:b/>
          <w:bCs/>
          <w:sz w:val="28"/>
          <w:szCs w:val="28"/>
        </w:rPr>
        <w:t> </w:t>
      </w:r>
      <w:r w:rsidRPr="00DA1136">
        <w:rPr>
          <w:rFonts w:ascii="Arial" w:hAnsi="Arial" w:cs="Arial"/>
          <w:b/>
          <w:bCs/>
          <w:sz w:val="28"/>
          <w:szCs w:val="28"/>
        </w:rPr>
        <w:t>Область применения</w:t>
      </w:r>
    </w:p>
    <w:p w14:paraId="0126BF63" w14:textId="1DD3408B" w:rsidR="003910AA" w:rsidRPr="00DA1136" w:rsidRDefault="008F662A" w:rsidP="00266EA4">
      <w:pPr>
        <w:spacing w:before="240" w:after="0" w:line="360" w:lineRule="auto"/>
        <w:ind w:firstLine="510"/>
        <w:jc w:val="both"/>
        <w:rPr>
          <w:rFonts w:ascii="Arial" w:hAnsi="Arial" w:cs="Arial"/>
          <w:sz w:val="24"/>
          <w:szCs w:val="24"/>
        </w:rPr>
      </w:pPr>
      <w:r w:rsidRPr="00DA1136">
        <w:rPr>
          <w:rFonts w:ascii="Arial" w:hAnsi="Arial" w:cs="Arial"/>
          <w:sz w:val="24"/>
          <w:szCs w:val="24"/>
        </w:rPr>
        <w:t>1.1 </w:t>
      </w:r>
      <w:r w:rsidR="00E55777" w:rsidRPr="00DA1136">
        <w:rPr>
          <w:rFonts w:ascii="Arial" w:hAnsi="Arial" w:cs="Arial"/>
          <w:sz w:val="24"/>
          <w:szCs w:val="24"/>
        </w:rPr>
        <w:t xml:space="preserve">Настоящий стандарт устанавливает </w:t>
      </w:r>
      <w:r w:rsidR="006E2161" w:rsidRPr="00DA1136">
        <w:rPr>
          <w:rFonts w:ascii="Arial" w:hAnsi="Arial" w:cs="Arial"/>
          <w:sz w:val="24"/>
          <w:szCs w:val="24"/>
        </w:rPr>
        <w:t>требова</w:t>
      </w:r>
      <w:r w:rsidR="00FB6BAC" w:rsidRPr="00DA1136">
        <w:rPr>
          <w:rFonts w:ascii="Arial" w:hAnsi="Arial" w:cs="Arial"/>
          <w:sz w:val="24"/>
          <w:szCs w:val="24"/>
        </w:rPr>
        <w:t>ния к квалификации сотрудников</w:t>
      </w:r>
      <w:r w:rsidR="006E2161" w:rsidRPr="00DA1136">
        <w:rPr>
          <w:rFonts w:ascii="Arial" w:hAnsi="Arial" w:cs="Arial"/>
          <w:sz w:val="24"/>
          <w:szCs w:val="24"/>
        </w:rPr>
        <w:t xml:space="preserve"> юридических</w:t>
      </w:r>
      <w:r w:rsidR="00241D62" w:rsidRPr="00DA1136">
        <w:rPr>
          <w:rFonts w:ascii="Arial" w:hAnsi="Arial" w:cs="Arial"/>
          <w:sz w:val="24"/>
          <w:szCs w:val="24"/>
        </w:rPr>
        <w:t xml:space="preserve"> лиц</w:t>
      </w:r>
      <w:r w:rsidR="006E2161" w:rsidRPr="00DA1136">
        <w:rPr>
          <w:rFonts w:ascii="Arial" w:hAnsi="Arial" w:cs="Arial"/>
          <w:sz w:val="24"/>
          <w:szCs w:val="24"/>
        </w:rPr>
        <w:t xml:space="preserve"> – </w:t>
      </w:r>
      <w:r w:rsidR="009C2E24" w:rsidRPr="00DA1136">
        <w:rPr>
          <w:rFonts w:ascii="Arial" w:hAnsi="Arial" w:cs="Arial"/>
          <w:sz w:val="24"/>
          <w:szCs w:val="24"/>
        </w:rPr>
        <w:t>членов саморегулируемой</w:t>
      </w:r>
      <w:r w:rsidR="003910AA" w:rsidRPr="00DA1136">
        <w:rPr>
          <w:rFonts w:ascii="Arial" w:hAnsi="Arial" w:cs="Arial"/>
          <w:sz w:val="24"/>
          <w:szCs w:val="24"/>
        </w:rPr>
        <w:t xml:space="preserve"> организаци</w:t>
      </w:r>
      <w:r w:rsidR="009C2E24" w:rsidRPr="00DA1136">
        <w:rPr>
          <w:rFonts w:ascii="Arial" w:hAnsi="Arial" w:cs="Arial"/>
          <w:sz w:val="24"/>
          <w:szCs w:val="24"/>
        </w:rPr>
        <w:t>и</w:t>
      </w:r>
      <w:r w:rsidR="00B42DAE" w:rsidRPr="00DA1136">
        <w:rPr>
          <w:rFonts w:ascii="Arial" w:hAnsi="Arial" w:cs="Arial"/>
          <w:sz w:val="24"/>
          <w:szCs w:val="24"/>
        </w:rPr>
        <w:t xml:space="preserve"> ____________ (далее – саморегулируемая организация)</w:t>
      </w:r>
      <w:r w:rsidR="00241D62" w:rsidRPr="00DA1136">
        <w:rPr>
          <w:rFonts w:ascii="Arial" w:hAnsi="Arial" w:cs="Arial"/>
          <w:sz w:val="24"/>
          <w:szCs w:val="24"/>
        </w:rPr>
        <w:t>,</w:t>
      </w:r>
      <w:r w:rsidR="005D6057" w:rsidRPr="00DA1136">
        <w:rPr>
          <w:rFonts w:ascii="Arial" w:hAnsi="Arial" w:cs="Arial"/>
          <w:sz w:val="24"/>
          <w:szCs w:val="24"/>
        </w:rPr>
        <w:t xml:space="preserve"> которые</w:t>
      </w:r>
      <w:r w:rsidR="00FB6BAC" w:rsidRPr="00DA1136">
        <w:rPr>
          <w:rFonts w:ascii="Arial" w:hAnsi="Arial" w:cs="Arial"/>
          <w:sz w:val="24"/>
          <w:szCs w:val="24"/>
        </w:rPr>
        <w:t xml:space="preserve"> выполняют работы по организации подготовки</w:t>
      </w:r>
      <w:r w:rsidR="00994AE5" w:rsidRPr="00DA1136">
        <w:rPr>
          <w:rFonts w:ascii="Arial" w:hAnsi="Arial" w:cs="Arial"/>
          <w:sz w:val="24"/>
          <w:szCs w:val="24"/>
        </w:rPr>
        <w:t xml:space="preserve"> проектной документации</w:t>
      </w:r>
      <w:r w:rsidR="005D6057" w:rsidRPr="00DA1136">
        <w:rPr>
          <w:rFonts w:ascii="Arial" w:hAnsi="Arial" w:cs="Arial"/>
          <w:sz w:val="24"/>
          <w:szCs w:val="24"/>
        </w:rPr>
        <w:t>, и определяет</w:t>
      </w:r>
      <w:r w:rsidR="003910AA" w:rsidRPr="00DA1136">
        <w:rPr>
          <w:rFonts w:ascii="Arial" w:hAnsi="Arial" w:cs="Arial"/>
          <w:sz w:val="24"/>
          <w:szCs w:val="24"/>
        </w:rPr>
        <w:t xml:space="preserve"> уров</w:t>
      </w:r>
      <w:r w:rsidR="00FB6BAC" w:rsidRPr="00DA1136">
        <w:rPr>
          <w:rFonts w:ascii="Arial" w:hAnsi="Arial" w:cs="Arial"/>
          <w:sz w:val="24"/>
          <w:szCs w:val="24"/>
        </w:rPr>
        <w:t>ень</w:t>
      </w:r>
      <w:r w:rsidR="003910AA" w:rsidRPr="00DA1136">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DA1136">
        <w:rPr>
          <w:rFonts w:ascii="Arial" w:hAnsi="Arial" w:cs="Arial"/>
          <w:sz w:val="24"/>
          <w:szCs w:val="24"/>
        </w:rPr>
        <w:t>етом профессионального стандарта</w:t>
      </w:r>
      <w:r w:rsidR="005B1F73" w:rsidRPr="00DA1136">
        <w:rPr>
          <w:rFonts w:ascii="Arial" w:hAnsi="Arial" w:cs="Arial"/>
          <w:sz w:val="24"/>
          <w:szCs w:val="24"/>
        </w:rPr>
        <w:t>.</w:t>
      </w:r>
    </w:p>
    <w:p w14:paraId="09A3A118" w14:textId="5A2D2E75" w:rsidR="005B1F73" w:rsidRPr="00DA1136" w:rsidRDefault="005B1F73" w:rsidP="008739B2">
      <w:pPr>
        <w:spacing w:after="0" w:line="360" w:lineRule="auto"/>
        <w:ind w:firstLine="510"/>
        <w:jc w:val="both"/>
        <w:rPr>
          <w:rFonts w:ascii="Arial" w:hAnsi="Arial" w:cs="Arial"/>
          <w:sz w:val="24"/>
          <w:szCs w:val="24"/>
        </w:rPr>
      </w:pPr>
      <w:r w:rsidRPr="00DA1136">
        <w:rPr>
          <w:rFonts w:ascii="Arial" w:hAnsi="Arial" w:cs="Arial"/>
          <w:sz w:val="24"/>
          <w:szCs w:val="24"/>
        </w:rPr>
        <w:t>1.2. Требования, установленные насто</w:t>
      </w:r>
      <w:r w:rsidR="0000692E" w:rsidRPr="00DA1136">
        <w:rPr>
          <w:rFonts w:ascii="Arial" w:hAnsi="Arial" w:cs="Arial"/>
          <w:sz w:val="24"/>
          <w:szCs w:val="24"/>
        </w:rPr>
        <w:t xml:space="preserve">ящим стандартом для </w:t>
      </w:r>
      <w:r w:rsidR="00FB6BAC" w:rsidRPr="00DA1136">
        <w:rPr>
          <w:rFonts w:ascii="Arial" w:hAnsi="Arial" w:cs="Arial"/>
          <w:sz w:val="24"/>
          <w:szCs w:val="24"/>
        </w:rPr>
        <w:t>сотрудников юридического лица</w:t>
      </w:r>
      <w:r w:rsidR="00266EA4" w:rsidRPr="00DA1136">
        <w:rPr>
          <w:rFonts w:ascii="Arial" w:hAnsi="Arial" w:cs="Arial"/>
          <w:sz w:val="24"/>
          <w:szCs w:val="24"/>
        </w:rPr>
        <w:t>, в равной степени распространяю</w:t>
      </w:r>
      <w:r w:rsidRPr="00DA1136">
        <w:rPr>
          <w:rFonts w:ascii="Arial" w:hAnsi="Arial" w:cs="Arial"/>
          <w:sz w:val="24"/>
          <w:szCs w:val="24"/>
        </w:rPr>
        <w:t>тся на и</w:t>
      </w:r>
      <w:r w:rsidR="0000692E" w:rsidRPr="00DA1136">
        <w:rPr>
          <w:rFonts w:ascii="Arial" w:hAnsi="Arial" w:cs="Arial"/>
          <w:sz w:val="24"/>
          <w:szCs w:val="24"/>
        </w:rPr>
        <w:t>ндивидуальных предпринимателей</w:t>
      </w:r>
      <w:r w:rsidRPr="00DA1136">
        <w:rPr>
          <w:rFonts w:ascii="Arial" w:hAnsi="Arial" w:cs="Arial"/>
          <w:sz w:val="24"/>
          <w:szCs w:val="24"/>
        </w:rPr>
        <w:t xml:space="preserve"> –</w:t>
      </w:r>
      <w:r w:rsidR="0000692E" w:rsidRPr="00DA1136">
        <w:rPr>
          <w:rFonts w:ascii="Arial" w:hAnsi="Arial" w:cs="Arial"/>
          <w:sz w:val="24"/>
          <w:szCs w:val="24"/>
        </w:rPr>
        <w:t xml:space="preserve"> членов</w:t>
      </w:r>
      <w:r w:rsidRPr="00DA1136">
        <w:rPr>
          <w:rFonts w:ascii="Arial" w:hAnsi="Arial" w:cs="Arial"/>
          <w:sz w:val="24"/>
          <w:szCs w:val="24"/>
        </w:rPr>
        <w:t xml:space="preserve"> </w:t>
      </w:r>
      <w:r w:rsidR="0000692E" w:rsidRPr="00DA1136">
        <w:rPr>
          <w:rFonts w:ascii="Arial" w:hAnsi="Arial" w:cs="Arial"/>
          <w:sz w:val="24"/>
          <w:szCs w:val="24"/>
        </w:rPr>
        <w:t>саморегулируемой организации,</w:t>
      </w:r>
      <w:r w:rsidR="00994AE5" w:rsidRPr="00DA1136">
        <w:rPr>
          <w:rFonts w:ascii="Arial" w:hAnsi="Arial" w:cs="Arial"/>
          <w:sz w:val="24"/>
          <w:szCs w:val="24"/>
        </w:rPr>
        <w:t xml:space="preserve"> которые осуществляют подготовку проектной документации</w:t>
      </w:r>
      <w:r w:rsidRPr="00DA1136">
        <w:rPr>
          <w:rFonts w:ascii="Arial" w:hAnsi="Arial" w:cs="Arial"/>
          <w:sz w:val="24"/>
          <w:szCs w:val="24"/>
        </w:rPr>
        <w:t>.</w:t>
      </w:r>
    </w:p>
    <w:p w14:paraId="0F17C70C" w14:textId="62D39412" w:rsidR="00C24426" w:rsidRPr="00DA1136" w:rsidRDefault="008739B2" w:rsidP="00994AE5">
      <w:pPr>
        <w:spacing w:after="0" w:line="360" w:lineRule="auto"/>
        <w:ind w:firstLine="510"/>
        <w:jc w:val="both"/>
        <w:rPr>
          <w:rFonts w:ascii="Arial" w:hAnsi="Arial" w:cs="Arial"/>
          <w:sz w:val="24"/>
          <w:szCs w:val="24"/>
        </w:rPr>
      </w:pPr>
      <w:r w:rsidRPr="00DA1136">
        <w:rPr>
          <w:rFonts w:ascii="Arial" w:hAnsi="Arial" w:cs="Arial"/>
          <w:sz w:val="24"/>
          <w:szCs w:val="24"/>
        </w:rPr>
        <w:t>1.</w:t>
      </w:r>
      <w:r w:rsidR="005B1F73" w:rsidRPr="00DA1136">
        <w:rPr>
          <w:rFonts w:ascii="Arial" w:hAnsi="Arial" w:cs="Arial"/>
          <w:sz w:val="24"/>
          <w:szCs w:val="24"/>
        </w:rPr>
        <w:t>3</w:t>
      </w:r>
      <w:r w:rsidR="00C479D1" w:rsidRPr="00DA1136">
        <w:rPr>
          <w:rFonts w:ascii="Arial" w:hAnsi="Arial" w:cs="Arial"/>
          <w:sz w:val="24"/>
          <w:szCs w:val="24"/>
        </w:rPr>
        <w:t xml:space="preserve">. </w:t>
      </w:r>
      <w:r w:rsidR="0003586B" w:rsidRPr="00DA1136">
        <w:rPr>
          <w:rFonts w:ascii="Arial" w:hAnsi="Arial" w:cs="Arial"/>
          <w:sz w:val="24"/>
          <w:szCs w:val="24"/>
        </w:rPr>
        <w:t>Настоящий стандарт вступает в силу (вводится в действие) 01.07.2017</w:t>
      </w:r>
      <w:r w:rsidR="00B31899" w:rsidRPr="00DA1136">
        <w:rPr>
          <w:rFonts w:ascii="Arial" w:hAnsi="Arial" w:cs="Arial"/>
          <w:sz w:val="24"/>
          <w:szCs w:val="24"/>
        </w:rPr>
        <w:t>.</w:t>
      </w:r>
    </w:p>
    <w:p w14:paraId="2BB5ABBA" w14:textId="3C379EEA" w:rsidR="00B31899" w:rsidRPr="00DA1136" w:rsidRDefault="00B31899" w:rsidP="00B31899">
      <w:pPr>
        <w:spacing w:after="0" w:line="360" w:lineRule="auto"/>
        <w:ind w:firstLine="510"/>
        <w:jc w:val="both"/>
        <w:rPr>
          <w:rFonts w:ascii="Arial" w:hAnsi="Arial" w:cs="Arial"/>
          <w:sz w:val="24"/>
          <w:szCs w:val="24"/>
        </w:rPr>
      </w:pPr>
      <w:r w:rsidRPr="00DA1136">
        <w:rPr>
          <w:rFonts w:ascii="Arial" w:hAnsi="Arial" w:cs="Arial"/>
          <w:sz w:val="24"/>
          <w:szCs w:val="24"/>
        </w:rPr>
        <w:t>1.4 Со дня введения профессионального стандарта «Архитектор» настоящий стандарт применяется в части, дополняющей и не противоречащей . профессиональному стандарту «Архитектор»</w:t>
      </w:r>
      <w:r w:rsidR="001161A8" w:rsidRPr="00DA1136">
        <w:rPr>
          <w:rFonts w:ascii="Arial" w:hAnsi="Arial" w:cs="Arial"/>
          <w:sz w:val="24"/>
          <w:szCs w:val="24"/>
        </w:rPr>
        <w:t>.</w:t>
      </w:r>
    </w:p>
    <w:p w14:paraId="02D7E2CA" w14:textId="77777777" w:rsidR="00994AE5" w:rsidRPr="00DA1136"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DA1136" w:rsidRDefault="00E55777" w:rsidP="00A00714">
      <w:pPr>
        <w:spacing w:after="120" w:line="360" w:lineRule="auto"/>
        <w:ind w:firstLine="510"/>
        <w:jc w:val="both"/>
        <w:rPr>
          <w:rFonts w:ascii="Arial" w:hAnsi="Arial" w:cs="Arial"/>
          <w:b/>
          <w:bCs/>
          <w:color w:val="000000"/>
          <w:sz w:val="28"/>
          <w:szCs w:val="28"/>
        </w:rPr>
      </w:pPr>
      <w:r w:rsidRPr="00DA1136">
        <w:rPr>
          <w:rFonts w:ascii="Arial" w:hAnsi="Arial" w:cs="Arial"/>
          <w:b/>
          <w:bCs/>
          <w:color w:val="000000"/>
          <w:sz w:val="28"/>
          <w:szCs w:val="28"/>
        </w:rPr>
        <w:lastRenderedPageBreak/>
        <w:t>2</w:t>
      </w:r>
      <w:r w:rsidR="008D52DB" w:rsidRPr="00DA1136">
        <w:rPr>
          <w:rFonts w:ascii="Arial" w:hAnsi="Arial" w:cs="Arial"/>
          <w:b/>
          <w:bCs/>
          <w:color w:val="000000"/>
          <w:sz w:val="28"/>
          <w:szCs w:val="28"/>
        </w:rPr>
        <w:t> </w:t>
      </w:r>
      <w:r w:rsidR="0021672C" w:rsidRPr="00DA1136">
        <w:rPr>
          <w:rFonts w:ascii="Arial" w:hAnsi="Arial" w:cs="Arial"/>
          <w:b/>
          <w:bCs/>
          <w:color w:val="000000"/>
          <w:sz w:val="28"/>
          <w:szCs w:val="28"/>
        </w:rPr>
        <w:t> </w:t>
      </w:r>
      <w:r w:rsidRPr="00DA1136">
        <w:rPr>
          <w:rFonts w:ascii="Arial" w:hAnsi="Arial" w:cs="Arial"/>
          <w:b/>
          <w:bCs/>
          <w:color w:val="000000"/>
          <w:sz w:val="28"/>
          <w:szCs w:val="28"/>
        </w:rPr>
        <w:t xml:space="preserve">Нормативные ссылки </w:t>
      </w:r>
    </w:p>
    <w:p w14:paraId="42056373" w14:textId="3796E126" w:rsidR="007B4A57" w:rsidRPr="00DA1136" w:rsidRDefault="00E55777" w:rsidP="00E645ED">
      <w:pPr>
        <w:spacing w:after="0" w:line="360" w:lineRule="auto"/>
        <w:ind w:firstLine="510"/>
        <w:jc w:val="both"/>
        <w:rPr>
          <w:rFonts w:ascii="Arial" w:hAnsi="Arial" w:cs="Arial"/>
          <w:sz w:val="24"/>
          <w:szCs w:val="24"/>
        </w:rPr>
      </w:pPr>
      <w:r w:rsidRPr="00DA1136">
        <w:rPr>
          <w:rFonts w:ascii="Arial" w:hAnsi="Arial" w:cs="Arial"/>
          <w:sz w:val="24"/>
          <w:szCs w:val="24"/>
        </w:rPr>
        <w:t xml:space="preserve">В настоящем стандарте использованы нормативные ссылки на следующие </w:t>
      </w:r>
      <w:r w:rsidR="00DA2D1D" w:rsidRPr="00DA1136">
        <w:rPr>
          <w:rFonts w:ascii="Arial" w:hAnsi="Arial" w:cs="Arial"/>
          <w:sz w:val="24"/>
          <w:szCs w:val="24"/>
        </w:rPr>
        <w:t>докумен</w:t>
      </w:r>
      <w:r w:rsidRPr="00DA1136">
        <w:rPr>
          <w:rFonts w:ascii="Arial" w:hAnsi="Arial" w:cs="Arial"/>
          <w:sz w:val="24"/>
          <w:szCs w:val="24"/>
        </w:rPr>
        <w:t>ты:</w:t>
      </w:r>
    </w:p>
    <w:p w14:paraId="63C50B1E" w14:textId="1422A88D" w:rsidR="00D2217E" w:rsidRPr="00DA1136" w:rsidRDefault="00994AE5" w:rsidP="00BF0F62">
      <w:pPr>
        <w:spacing w:after="0" w:line="360" w:lineRule="auto"/>
        <w:ind w:firstLine="510"/>
        <w:jc w:val="both"/>
        <w:rPr>
          <w:rFonts w:ascii="Arial" w:hAnsi="Arial" w:cs="Arial"/>
          <w:sz w:val="24"/>
          <w:szCs w:val="24"/>
        </w:rPr>
      </w:pPr>
      <w:r w:rsidRPr="00DA1136">
        <w:rPr>
          <w:rFonts w:ascii="Arial" w:hAnsi="Arial" w:cs="Arial"/>
          <w:sz w:val="24"/>
          <w:szCs w:val="24"/>
        </w:rPr>
        <w:t>Концепция квалификационных стандартов для применения саморегулируемыми организациями</w:t>
      </w:r>
      <w:r w:rsidR="00F87819" w:rsidRPr="00DA1136">
        <w:rPr>
          <w:rFonts w:ascii="Arial" w:hAnsi="Arial" w:cs="Arial"/>
          <w:sz w:val="24"/>
          <w:szCs w:val="24"/>
        </w:rPr>
        <w:t>;</w:t>
      </w:r>
    </w:p>
    <w:p w14:paraId="4725A6A1" w14:textId="5BE7AF6B" w:rsidR="00C34236" w:rsidRPr="00DA1136" w:rsidRDefault="00C34236" w:rsidP="00A00714">
      <w:pPr>
        <w:pStyle w:val="31"/>
        <w:spacing w:before="240" w:after="120"/>
        <w:ind w:firstLine="510"/>
        <w:rPr>
          <w:rFonts w:ascii="Arial" w:hAnsi="Arial" w:cs="Arial"/>
          <w:sz w:val="20"/>
          <w:szCs w:val="20"/>
        </w:rPr>
      </w:pPr>
      <w:r w:rsidRPr="00DA1136">
        <w:rPr>
          <w:rFonts w:ascii="Arial" w:hAnsi="Arial" w:cs="Arial"/>
          <w:spacing w:val="40"/>
          <w:sz w:val="20"/>
          <w:szCs w:val="20"/>
        </w:rPr>
        <w:t>Примечание</w:t>
      </w:r>
      <w:r w:rsidRPr="00DA1136">
        <w:rPr>
          <w:rFonts w:ascii="Arial" w:hAnsi="Arial" w:cs="Arial"/>
          <w:sz w:val="20"/>
          <w:szCs w:val="20"/>
        </w:rPr>
        <w:t> </w:t>
      </w:r>
      <w:r w:rsidR="00B83821" w:rsidRPr="00DA1136">
        <w:rPr>
          <w:rFonts w:ascii="Arial" w:hAnsi="Arial" w:cs="Arial"/>
          <w:sz w:val="20"/>
          <w:szCs w:val="20"/>
        </w:rPr>
        <w:t>-</w:t>
      </w:r>
      <w:r w:rsidRPr="00DA1136">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DA1136">
        <w:rPr>
          <w:rFonts w:ascii="Arial" w:hAnsi="Arial" w:cs="Arial"/>
          <w:sz w:val="20"/>
          <w:szCs w:val="20"/>
        </w:rPr>
        <w:t xml:space="preserve"> власти в сфере стандартизации,</w:t>
      </w:r>
      <w:r w:rsidRPr="00DA1136">
        <w:rPr>
          <w:rFonts w:ascii="Arial" w:hAnsi="Arial" w:cs="Arial"/>
          <w:sz w:val="20"/>
          <w:szCs w:val="20"/>
        </w:rPr>
        <w:t xml:space="preserve"> </w:t>
      </w:r>
      <w:r w:rsidR="00F10CD2" w:rsidRPr="00DA1136">
        <w:rPr>
          <w:rFonts w:ascii="Arial" w:hAnsi="Arial" w:cs="Arial"/>
          <w:sz w:val="20"/>
          <w:szCs w:val="20"/>
        </w:rPr>
        <w:t xml:space="preserve">НОПРИЗ </w:t>
      </w:r>
      <w:r w:rsidR="008660C0" w:rsidRPr="00DA1136">
        <w:rPr>
          <w:rFonts w:ascii="Arial" w:hAnsi="Arial" w:cs="Arial"/>
          <w:sz w:val="20"/>
          <w:szCs w:val="20"/>
        </w:rPr>
        <w:t>и саморегулируемой организации</w:t>
      </w:r>
      <w:r w:rsidRPr="00DA1136">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DA1136">
        <w:rPr>
          <w:rFonts w:ascii="Arial" w:hAnsi="Arial" w:cs="Arial"/>
          <w:sz w:val="20"/>
          <w:szCs w:val="20"/>
        </w:rPr>
        <w:t>целесообразно</w:t>
      </w:r>
      <w:r w:rsidRPr="00DA1136">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DA1136">
        <w:rPr>
          <w:rFonts w:ascii="Arial" w:hAnsi="Arial" w:cs="Arial"/>
          <w:sz w:val="20"/>
          <w:szCs w:val="20"/>
        </w:rPr>
        <w:t xml:space="preserve">целесообразно </w:t>
      </w:r>
      <w:r w:rsidRPr="00DA1136">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DA1136" w:rsidRDefault="00EB156B" w:rsidP="00EB156B">
      <w:pPr>
        <w:spacing w:after="120" w:line="360" w:lineRule="auto"/>
        <w:ind w:firstLine="510"/>
        <w:jc w:val="both"/>
        <w:rPr>
          <w:rFonts w:ascii="Arial" w:hAnsi="Arial" w:cs="Arial"/>
          <w:b/>
          <w:bCs/>
          <w:sz w:val="28"/>
          <w:szCs w:val="28"/>
        </w:rPr>
      </w:pPr>
      <w:r w:rsidRPr="00DA1136">
        <w:rPr>
          <w:rFonts w:ascii="Arial" w:hAnsi="Arial" w:cs="Arial"/>
          <w:b/>
          <w:bCs/>
          <w:sz w:val="28"/>
          <w:szCs w:val="28"/>
        </w:rPr>
        <w:t>3  Термины и определения</w:t>
      </w:r>
    </w:p>
    <w:p w14:paraId="2A3BDB17" w14:textId="5A4F8043" w:rsidR="00D44F6B" w:rsidRPr="00DA1136" w:rsidRDefault="00D44F6B" w:rsidP="00D44F6B">
      <w:pPr>
        <w:autoSpaceDE w:val="0"/>
        <w:autoSpaceDN w:val="0"/>
        <w:adjustRightInd w:val="0"/>
        <w:spacing w:after="0" w:line="360" w:lineRule="auto"/>
        <w:ind w:firstLine="709"/>
        <w:jc w:val="both"/>
        <w:rPr>
          <w:rFonts w:ascii="Arial" w:hAnsi="Arial" w:cs="Arial"/>
          <w:sz w:val="24"/>
        </w:rPr>
      </w:pPr>
      <w:r w:rsidRPr="00DA1136">
        <w:rPr>
          <w:rFonts w:ascii="Arial" w:hAnsi="Arial" w:cs="Arial"/>
          <w:sz w:val="24"/>
        </w:rPr>
        <w:t xml:space="preserve">В настоящем стандарте применены термины в соответствии  с </w:t>
      </w:r>
      <w:r w:rsidRPr="00DA1136">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DA1136" w:rsidRDefault="00D44F6B" w:rsidP="00BD26E3">
      <w:pPr>
        <w:spacing w:after="0" w:line="360" w:lineRule="auto"/>
        <w:ind w:firstLine="510"/>
        <w:jc w:val="both"/>
        <w:rPr>
          <w:rFonts w:ascii="Arial" w:hAnsi="Arial" w:cs="Arial"/>
          <w:sz w:val="24"/>
          <w:szCs w:val="24"/>
        </w:rPr>
      </w:pPr>
    </w:p>
    <w:p w14:paraId="681AC037" w14:textId="112AAF44" w:rsidR="00A42C3E" w:rsidRPr="00DA1136" w:rsidRDefault="00EB156B" w:rsidP="009D31D0">
      <w:pPr>
        <w:spacing w:before="240" w:after="120" w:line="360" w:lineRule="auto"/>
        <w:ind w:firstLine="510"/>
        <w:jc w:val="both"/>
        <w:rPr>
          <w:rFonts w:ascii="Arial" w:hAnsi="Arial" w:cs="Arial"/>
          <w:b/>
          <w:bCs/>
          <w:sz w:val="28"/>
          <w:szCs w:val="28"/>
        </w:rPr>
      </w:pPr>
      <w:r w:rsidRPr="00DA1136">
        <w:rPr>
          <w:rFonts w:ascii="Arial" w:hAnsi="Arial" w:cs="Arial"/>
          <w:b/>
          <w:bCs/>
          <w:sz w:val="28"/>
          <w:szCs w:val="28"/>
        </w:rPr>
        <w:t>4</w:t>
      </w:r>
      <w:r w:rsidR="009D31D0" w:rsidRPr="00DA1136">
        <w:rPr>
          <w:rFonts w:ascii="Arial" w:hAnsi="Arial" w:cs="Arial"/>
          <w:b/>
          <w:bCs/>
          <w:sz w:val="28"/>
          <w:szCs w:val="28"/>
        </w:rPr>
        <w:t xml:space="preserve"> </w:t>
      </w:r>
      <w:r w:rsidR="003819D1" w:rsidRPr="00DA1136">
        <w:rPr>
          <w:rFonts w:ascii="Arial" w:hAnsi="Arial" w:cs="Arial"/>
          <w:b/>
          <w:bCs/>
          <w:sz w:val="28"/>
          <w:szCs w:val="28"/>
        </w:rPr>
        <w:t>Характеристика квалификации</w:t>
      </w:r>
    </w:p>
    <w:p w14:paraId="048937D7" w14:textId="7414834D" w:rsidR="008F673C" w:rsidRPr="00DA1136" w:rsidRDefault="00EB156B" w:rsidP="00E63FDB">
      <w:pPr>
        <w:spacing w:after="0" w:line="360" w:lineRule="auto"/>
        <w:ind w:firstLine="510"/>
        <w:jc w:val="both"/>
        <w:rPr>
          <w:rFonts w:ascii="Arial" w:hAnsi="Arial" w:cs="Arial"/>
          <w:szCs w:val="24"/>
        </w:rPr>
      </w:pPr>
      <w:r w:rsidRPr="00DA1136">
        <w:rPr>
          <w:rFonts w:ascii="Arial" w:hAnsi="Arial" w:cs="Arial"/>
          <w:sz w:val="24"/>
          <w:szCs w:val="24"/>
        </w:rPr>
        <w:t>4</w:t>
      </w:r>
      <w:r w:rsidR="004D6DE9" w:rsidRPr="00DA1136">
        <w:rPr>
          <w:rFonts w:ascii="Arial" w:hAnsi="Arial" w:cs="Arial"/>
          <w:sz w:val="24"/>
          <w:szCs w:val="24"/>
        </w:rPr>
        <w:t>.1.</w:t>
      </w:r>
      <w:r w:rsidR="00B31899" w:rsidRPr="00DA1136">
        <w:rPr>
          <w:rFonts w:ascii="Arial" w:hAnsi="Arial" w:cs="Arial"/>
          <w:sz w:val="24"/>
          <w:szCs w:val="24"/>
        </w:rPr>
        <w:t>Главный архитектор</w:t>
      </w:r>
      <w:r w:rsidR="00843665" w:rsidRPr="00DA1136">
        <w:rPr>
          <w:rFonts w:ascii="Arial" w:hAnsi="Arial" w:cs="Arial"/>
          <w:sz w:val="24"/>
          <w:szCs w:val="24"/>
        </w:rPr>
        <w:t xml:space="preserve"> проекта (специалист по организации архитектурно-строительного проектирования)</w:t>
      </w:r>
      <w:r w:rsidR="00A20937" w:rsidRPr="00DA1136">
        <w:rPr>
          <w:rFonts w:ascii="Arial" w:hAnsi="Arial" w:cs="Arial"/>
          <w:sz w:val="24"/>
          <w:szCs w:val="24"/>
        </w:rPr>
        <w:t xml:space="preserve"> </w:t>
      </w:r>
      <w:r w:rsidR="008F673C" w:rsidRPr="00DA1136">
        <w:rPr>
          <w:rFonts w:ascii="Arial" w:hAnsi="Arial" w:cs="Arial"/>
          <w:sz w:val="24"/>
          <w:szCs w:val="24"/>
        </w:rPr>
        <w:t>выполняе</w:t>
      </w:r>
      <w:r w:rsidR="00AC79D8" w:rsidRPr="00DA1136">
        <w:rPr>
          <w:rFonts w:ascii="Arial" w:hAnsi="Arial" w:cs="Arial"/>
          <w:sz w:val="24"/>
          <w:szCs w:val="24"/>
        </w:rPr>
        <w:t>т</w:t>
      </w:r>
      <w:r w:rsidR="008F673C" w:rsidRPr="00DA1136">
        <w:rPr>
          <w:rFonts w:ascii="Arial" w:hAnsi="Arial" w:cs="Arial"/>
          <w:sz w:val="24"/>
          <w:szCs w:val="24"/>
        </w:rPr>
        <w:t xml:space="preserve"> </w:t>
      </w:r>
      <w:r w:rsidR="00AC79D8" w:rsidRPr="00DA1136">
        <w:rPr>
          <w:rFonts w:ascii="Arial" w:hAnsi="Arial" w:cs="Arial"/>
          <w:sz w:val="24"/>
          <w:szCs w:val="24"/>
        </w:rPr>
        <w:t xml:space="preserve"> трудовую функцию </w:t>
      </w:r>
      <w:r w:rsidR="008F673C" w:rsidRPr="00DA1136">
        <w:rPr>
          <w:rFonts w:ascii="Arial" w:hAnsi="Arial" w:cs="Arial"/>
          <w:sz w:val="24"/>
          <w:szCs w:val="24"/>
        </w:rPr>
        <w:t>«</w:t>
      </w:r>
      <w:r w:rsidR="008F673C" w:rsidRPr="00DA1136">
        <w:rPr>
          <w:rFonts w:ascii="Arial" w:hAnsi="Arial" w:cs="Arial"/>
          <w:szCs w:val="24"/>
        </w:rPr>
        <w:t>Руководство процессом архитектурно-строительного проектирования объектов и работ, связанных с реализацией объектов капитального строительства», которая включает в себя следующее:</w:t>
      </w:r>
    </w:p>
    <w:p w14:paraId="3CD84BFA" w14:textId="77777777" w:rsidR="001161A8" w:rsidRPr="00DA1136" w:rsidRDefault="001161A8" w:rsidP="00E63FDB">
      <w:pPr>
        <w:spacing w:after="0" w:line="360" w:lineRule="auto"/>
        <w:ind w:firstLine="510"/>
        <w:jc w:val="both"/>
        <w:rPr>
          <w:rFonts w:ascii="Arial" w:hAnsi="Arial" w:cs="Arial"/>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8F673C" w:rsidRPr="00DA1136" w14:paraId="46966C54" w14:textId="77777777" w:rsidTr="008F673C">
        <w:tc>
          <w:tcPr>
            <w:tcW w:w="5953" w:type="dxa"/>
            <w:shd w:val="clear" w:color="auto" w:fill="auto"/>
          </w:tcPr>
          <w:p w14:paraId="2529906D" w14:textId="32112B34"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t xml:space="preserve">1.Руководство проектно-изыскательскими работами, в том числе оказание экспертно-консультативных услуг на </w:t>
            </w:r>
            <w:proofErr w:type="spellStart"/>
            <w:r w:rsidRPr="00DA1136">
              <w:rPr>
                <w:rFonts w:ascii="Arial" w:hAnsi="Arial" w:cs="Arial"/>
                <w:szCs w:val="24"/>
              </w:rPr>
              <w:t>предпроектном</w:t>
            </w:r>
            <w:proofErr w:type="spellEnd"/>
            <w:r w:rsidRPr="00DA1136">
              <w:rPr>
                <w:rFonts w:ascii="Arial" w:hAnsi="Arial" w:cs="Arial"/>
                <w:szCs w:val="24"/>
              </w:rPr>
              <w:t xml:space="preserve"> этапе проектирования объекта капитального строительства</w:t>
            </w:r>
          </w:p>
        </w:tc>
      </w:tr>
      <w:tr w:rsidR="008F673C" w:rsidRPr="00DA1136" w14:paraId="4A80D1B1" w14:textId="77777777" w:rsidTr="008F673C">
        <w:tc>
          <w:tcPr>
            <w:tcW w:w="5953" w:type="dxa"/>
            <w:shd w:val="clear" w:color="auto" w:fill="auto"/>
          </w:tcPr>
          <w:p w14:paraId="13C6BE57" w14:textId="57B334D1"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t xml:space="preserve">2. Руководство проектными работами, включая организацию и общую координацию работ по </w:t>
            </w:r>
            <w:r w:rsidRPr="00DA1136">
              <w:rPr>
                <w:rFonts w:ascii="Arial" w:hAnsi="Arial" w:cs="Arial"/>
                <w:szCs w:val="24"/>
              </w:rPr>
              <w:lastRenderedPageBreak/>
              <w:t>разработке проектной документации объектов капитального строительства</w:t>
            </w:r>
          </w:p>
        </w:tc>
      </w:tr>
      <w:tr w:rsidR="008F673C" w:rsidRPr="00DA1136" w14:paraId="5A41E20A" w14:textId="77777777" w:rsidTr="008F673C">
        <w:tc>
          <w:tcPr>
            <w:tcW w:w="5953" w:type="dxa"/>
            <w:shd w:val="clear" w:color="auto" w:fill="auto"/>
          </w:tcPr>
          <w:p w14:paraId="4AF95515" w14:textId="10FE2858"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lastRenderedPageBreak/>
              <w:t>3.Подготовка и защита проектной документации</w:t>
            </w:r>
          </w:p>
        </w:tc>
      </w:tr>
      <w:tr w:rsidR="008F673C" w:rsidRPr="00DA1136" w14:paraId="339512CC" w14:textId="77777777" w:rsidTr="008F673C">
        <w:tc>
          <w:tcPr>
            <w:tcW w:w="5953" w:type="dxa"/>
            <w:shd w:val="clear" w:color="auto" w:fill="auto"/>
          </w:tcPr>
          <w:p w14:paraId="2C898A8D" w14:textId="015E7976"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t>4.Осуществление мероприятий авторского надзора по проекту объекта капитального строительства и работ по выявлению дефектов в период эксплуатации объекта</w:t>
            </w:r>
          </w:p>
        </w:tc>
      </w:tr>
      <w:tr w:rsidR="008F673C" w:rsidRPr="00DA1136" w14:paraId="679E836A" w14:textId="77777777" w:rsidTr="008F673C">
        <w:tc>
          <w:tcPr>
            <w:tcW w:w="5953" w:type="dxa"/>
            <w:shd w:val="clear" w:color="auto" w:fill="auto"/>
          </w:tcPr>
          <w:p w14:paraId="78FEF233" w14:textId="20664DE7"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t>5.Оказание консультационных услуг и выполнение проектных работ на стадии реализации объектов капитального строительства</w:t>
            </w:r>
          </w:p>
        </w:tc>
      </w:tr>
      <w:tr w:rsidR="008F673C" w:rsidRPr="00DA1136" w14:paraId="59AF3735" w14:textId="77777777" w:rsidTr="008F673C">
        <w:tc>
          <w:tcPr>
            <w:tcW w:w="5953" w:type="dxa"/>
            <w:shd w:val="clear" w:color="auto" w:fill="auto"/>
          </w:tcPr>
          <w:p w14:paraId="47246122" w14:textId="0FC76CF1"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t>6.Администрирование процессов управления проектом, в том числе договорных отношений, финансовых процедур и документооборота в рамках проектной деятельности архитектурной организации или подразделения</w:t>
            </w:r>
          </w:p>
        </w:tc>
      </w:tr>
      <w:tr w:rsidR="008F673C" w:rsidRPr="00DA1136" w14:paraId="583509A5" w14:textId="77777777" w:rsidTr="008F673C">
        <w:tc>
          <w:tcPr>
            <w:tcW w:w="5953" w:type="dxa"/>
            <w:shd w:val="clear" w:color="auto" w:fill="auto"/>
          </w:tcPr>
          <w:p w14:paraId="31E5CEA3" w14:textId="70AB063E"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t xml:space="preserve">7.Экспертная деятельность по вопросам развития архитектурной профессии </w:t>
            </w:r>
          </w:p>
        </w:tc>
      </w:tr>
      <w:tr w:rsidR="008F673C" w:rsidRPr="00DA1136" w14:paraId="30309130" w14:textId="77777777" w:rsidTr="008F673C">
        <w:tc>
          <w:tcPr>
            <w:tcW w:w="5953" w:type="dxa"/>
          </w:tcPr>
          <w:p w14:paraId="05BFF542" w14:textId="6C1B72EB" w:rsidR="008F673C" w:rsidRPr="00DA1136" w:rsidRDefault="008F673C" w:rsidP="008F673C">
            <w:pPr>
              <w:suppressAutoHyphens/>
              <w:spacing w:after="0" w:line="240" w:lineRule="auto"/>
              <w:jc w:val="both"/>
              <w:rPr>
                <w:rFonts w:ascii="Arial" w:hAnsi="Arial" w:cs="Arial"/>
                <w:szCs w:val="24"/>
              </w:rPr>
            </w:pPr>
            <w:r w:rsidRPr="00DA1136">
              <w:rPr>
                <w:rFonts w:ascii="Arial" w:hAnsi="Arial" w:cs="Arial"/>
                <w:szCs w:val="24"/>
              </w:rPr>
              <w:t>8.Руководство работниками и операционное управление персоналом творческого коллектива и/или архитектурным подразделением организации</w:t>
            </w:r>
          </w:p>
        </w:tc>
      </w:tr>
    </w:tbl>
    <w:p w14:paraId="0C1AC13B" w14:textId="1F2FD6B3" w:rsidR="00E63FDB" w:rsidRPr="00DA1136" w:rsidRDefault="008F673C" w:rsidP="00E63FDB">
      <w:pPr>
        <w:spacing w:after="0" w:line="360" w:lineRule="auto"/>
        <w:ind w:firstLine="510"/>
        <w:jc w:val="both"/>
        <w:rPr>
          <w:rFonts w:ascii="Arial" w:hAnsi="Arial" w:cs="Arial"/>
          <w:sz w:val="24"/>
          <w:szCs w:val="24"/>
        </w:rPr>
      </w:pPr>
      <w:r w:rsidRPr="00DA1136">
        <w:rPr>
          <w:szCs w:val="24"/>
        </w:rPr>
        <w:t xml:space="preserve"> </w:t>
      </w:r>
    </w:p>
    <w:p w14:paraId="4CCCC141" w14:textId="7C647574" w:rsidR="00AC79D8" w:rsidRPr="00DA1136" w:rsidRDefault="001E2244" w:rsidP="00AC79D8">
      <w:pPr>
        <w:spacing w:after="0" w:line="360" w:lineRule="auto"/>
        <w:ind w:firstLine="510"/>
        <w:jc w:val="both"/>
        <w:rPr>
          <w:rFonts w:ascii="Arial" w:hAnsi="Arial" w:cs="Arial"/>
          <w:sz w:val="24"/>
          <w:szCs w:val="24"/>
        </w:rPr>
      </w:pPr>
      <w:r w:rsidRPr="00DA1136">
        <w:rPr>
          <w:rFonts w:ascii="Arial" w:hAnsi="Arial" w:cs="Arial"/>
          <w:sz w:val="24"/>
          <w:szCs w:val="24"/>
        </w:rPr>
        <w:t>4.2 Требуемый уровень знаний</w:t>
      </w:r>
      <w:r w:rsidR="008F673C" w:rsidRPr="00DA1136">
        <w:rPr>
          <w:rFonts w:ascii="Arial" w:hAnsi="Arial" w:cs="Arial"/>
          <w:sz w:val="24"/>
          <w:szCs w:val="24"/>
        </w:rPr>
        <w:t xml:space="preserve"> и умений главного архитектора</w:t>
      </w:r>
      <w:r w:rsidR="00AC79D8" w:rsidRPr="00DA1136">
        <w:rPr>
          <w:rFonts w:ascii="Arial" w:hAnsi="Arial" w:cs="Arial"/>
          <w:sz w:val="24"/>
          <w:szCs w:val="24"/>
        </w:rPr>
        <w:t xml:space="preserve"> проекта (специалиста по организации архитектурно-строительного проектирования)</w:t>
      </w:r>
      <w:r w:rsidR="00A20937" w:rsidRPr="00DA1136">
        <w:rPr>
          <w:rFonts w:ascii="Arial" w:hAnsi="Arial" w:cs="Arial"/>
          <w:sz w:val="24"/>
          <w:szCs w:val="24"/>
        </w:rPr>
        <w:t xml:space="preserve"> </w:t>
      </w:r>
      <w:r w:rsidR="008F673C" w:rsidRPr="00DA1136">
        <w:rPr>
          <w:rFonts w:ascii="Arial" w:hAnsi="Arial" w:cs="Arial"/>
          <w:sz w:val="24"/>
          <w:szCs w:val="24"/>
        </w:rPr>
        <w:t>для выполнения трудовых функций:</w:t>
      </w:r>
    </w:p>
    <w:tbl>
      <w:tblPr>
        <w:tblW w:w="0" w:type="auto"/>
        <w:tblLook w:val="04A0" w:firstRow="1" w:lastRow="0" w:firstColumn="1" w:lastColumn="0" w:noHBand="0" w:noVBand="1"/>
      </w:tblPr>
      <w:tblGrid>
        <w:gridCol w:w="248"/>
        <w:gridCol w:w="9501"/>
        <w:gridCol w:w="247"/>
      </w:tblGrid>
      <w:tr w:rsidR="008F673C" w:rsidRPr="00DA1136" w14:paraId="72C545FC" w14:textId="77777777" w:rsidTr="00CE6B91">
        <w:tc>
          <w:tcPr>
            <w:tcW w:w="501" w:type="dxa"/>
          </w:tcPr>
          <w:p w14:paraId="26D5A854" w14:textId="77777777" w:rsidR="008F673C" w:rsidRPr="00DA1136" w:rsidRDefault="008F673C" w:rsidP="00AC79D8">
            <w:pPr>
              <w:spacing w:after="0" w:line="360" w:lineRule="auto"/>
              <w:jc w:val="both"/>
              <w:rPr>
                <w:rFonts w:ascii="Arial" w:hAnsi="Arial" w:cs="Arial"/>
                <w:sz w:val="24"/>
                <w:szCs w:val="24"/>
              </w:rPr>
            </w:pPr>
          </w:p>
        </w:tc>
        <w:tc>
          <w:tcPr>
            <w:tcW w:w="8995" w:type="dxa"/>
          </w:tcPr>
          <w:p w14:paraId="6DA75450" w14:textId="77777777" w:rsidR="008F673C" w:rsidRPr="00DA1136" w:rsidRDefault="008F673C" w:rsidP="00AC79D8">
            <w:pPr>
              <w:spacing w:after="0" w:line="360" w:lineRule="auto"/>
              <w:jc w:val="both"/>
              <w:rPr>
                <w:rFonts w:ascii="Arial" w:hAnsi="Arial" w:cs="Arial"/>
                <w:sz w:val="24"/>
                <w:szCs w:val="24"/>
              </w:rPr>
            </w:pPr>
          </w:p>
        </w:tc>
        <w:tc>
          <w:tcPr>
            <w:tcW w:w="500" w:type="dxa"/>
          </w:tcPr>
          <w:p w14:paraId="475A6AF0" w14:textId="77777777" w:rsidR="008F673C" w:rsidRPr="00DA1136" w:rsidRDefault="008F673C" w:rsidP="00AC79D8">
            <w:pPr>
              <w:spacing w:after="0" w:line="360" w:lineRule="auto"/>
              <w:jc w:val="both"/>
              <w:rPr>
                <w:rFonts w:ascii="Arial" w:hAnsi="Arial" w:cs="Arial"/>
                <w:sz w:val="24"/>
                <w:szCs w:val="24"/>
              </w:rPr>
            </w:pPr>
          </w:p>
        </w:tc>
      </w:tr>
      <w:tr w:rsidR="008F673C" w:rsidRPr="00DA1136" w14:paraId="42E28635" w14:textId="77777777" w:rsidTr="00CE6B91">
        <w:tc>
          <w:tcPr>
            <w:tcW w:w="501" w:type="dxa"/>
          </w:tcPr>
          <w:p w14:paraId="151ADBB8" w14:textId="77777777" w:rsidR="008F673C" w:rsidRPr="00DA1136" w:rsidRDefault="008F673C" w:rsidP="00AC79D8">
            <w:pPr>
              <w:spacing w:after="0" w:line="360" w:lineRule="auto"/>
              <w:jc w:val="both"/>
              <w:rPr>
                <w:rFonts w:ascii="Arial" w:hAnsi="Arial" w:cs="Arial"/>
                <w:sz w:val="24"/>
                <w:szCs w:val="24"/>
              </w:rPr>
            </w:pPr>
          </w:p>
        </w:tc>
        <w:tc>
          <w:tcPr>
            <w:tcW w:w="8995" w:type="dxa"/>
          </w:tcPr>
          <w:tbl>
            <w:tblPr>
              <w:tblStyle w:val="ad"/>
              <w:tblW w:w="9275" w:type="dxa"/>
              <w:tblLook w:val="04A0" w:firstRow="1" w:lastRow="0" w:firstColumn="1" w:lastColumn="0" w:noHBand="0" w:noVBand="1"/>
            </w:tblPr>
            <w:tblGrid>
              <w:gridCol w:w="4536"/>
              <w:gridCol w:w="4739"/>
            </w:tblGrid>
            <w:tr w:rsidR="00CE6B91" w:rsidRPr="00DA1136" w14:paraId="55767EBB" w14:textId="77777777" w:rsidTr="001161A8">
              <w:tc>
                <w:tcPr>
                  <w:tcW w:w="9275" w:type="dxa"/>
                  <w:gridSpan w:val="2"/>
                </w:tcPr>
                <w:p w14:paraId="1E5246E5" w14:textId="6BF161F9" w:rsidR="00CE6B91" w:rsidRPr="00DA1136" w:rsidRDefault="00CE6B91" w:rsidP="009A155C">
                  <w:pPr>
                    <w:spacing w:after="0" w:line="240" w:lineRule="auto"/>
                    <w:jc w:val="center"/>
                    <w:rPr>
                      <w:rFonts w:ascii="Arial" w:hAnsi="Arial" w:cs="Arial"/>
                      <w:b/>
                      <w:sz w:val="24"/>
                      <w:szCs w:val="24"/>
                    </w:rPr>
                  </w:pPr>
                  <w:r w:rsidRPr="00DA1136">
                    <w:rPr>
                      <w:rFonts w:ascii="Arial" w:hAnsi="Arial" w:cs="Arial"/>
                      <w:b/>
                      <w:sz w:val="24"/>
                      <w:szCs w:val="24"/>
                    </w:rPr>
                    <w:t xml:space="preserve">Трудовая функция: Руководство проектно-изыскательскими работами, в том числе оказание экспертно-консультативных услуг на </w:t>
                  </w:r>
                  <w:proofErr w:type="spellStart"/>
                  <w:r w:rsidRPr="00DA1136">
                    <w:rPr>
                      <w:rFonts w:ascii="Arial" w:hAnsi="Arial" w:cs="Arial"/>
                      <w:b/>
                      <w:sz w:val="24"/>
                      <w:szCs w:val="24"/>
                    </w:rPr>
                    <w:t>предпроектном</w:t>
                  </w:r>
                  <w:proofErr w:type="spellEnd"/>
                  <w:r w:rsidRPr="00DA1136">
                    <w:rPr>
                      <w:rFonts w:ascii="Arial" w:hAnsi="Arial" w:cs="Arial"/>
                      <w:b/>
                      <w:sz w:val="24"/>
                      <w:szCs w:val="24"/>
                    </w:rPr>
                    <w:t xml:space="preserve"> этапе проектирования объекта капитального строительства</w:t>
                  </w:r>
                </w:p>
              </w:tc>
            </w:tr>
            <w:tr w:rsidR="00CE6B91" w:rsidRPr="00DA1136" w14:paraId="25028196" w14:textId="77777777" w:rsidTr="001161A8">
              <w:tc>
                <w:tcPr>
                  <w:tcW w:w="4536" w:type="dxa"/>
                </w:tcPr>
                <w:p w14:paraId="3DE8A6F9" w14:textId="167108C4" w:rsidR="00CE6B91" w:rsidRPr="00DA1136" w:rsidRDefault="00CE6B91" w:rsidP="009A155C">
                  <w:pPr>
                    <w:spacing w:after="0" w:line="240" w:lineRule="auto"/>
                    <w:jc w:val="center"/>
                    <w:rPr>
                      <w:rFonts w:ascii="Arial" w:hAnsi="Arial" w:cs="Arial"/>
                      <w:b/>
                      <w:sz w:val="24"/>
                      <w:szCs w:val="24"/>
                    </w:rPr>
                  </w:pPr>
                  <w:r w:rsidRPr="00DA1136">
                    <w:rPr>
                      <w:rFonts w:ascii="Arial" w:hAnsi="Arial" w:cs="Arial"/>
                      <w:b/>
                      <w:sz w:val="24"/>
                      <w:szCs w:val="24"/>
                    </w:rPr>
                    <w:t>Необходимые умения</w:t>
                  </w:r>
                </w:p>
              </w:tc>
              <w:tc>
                <w:tcPr>
                  <w:tcW w:w="4739" w:type="dxa"/>
                </w:tcPr>
                <w:p w14:paraId="215A6C89" w14:textId="096A01CD" w:rsidR="00CE6B91" w:rsidRPr="00DA1136" w:rsidRDefault="00CE6B91" w:rsidP="009A155C">
                  <w:pPr>
                    <w:spacing w:after="0" w:line="240" w:lineRule="auto"/>
                    <w:jc w:val="center"/>
                    <w:rPr>
                      <w:rFonts w:ascii="Arial" w:hAnsi="Arial" w:cs="Arial"/>
                      <w:b/>
                      <w:sz w:val="24"/>
                      <w:szCs w:val="24"/>
                    </w:rPr>
                  </w:pPr>
                  <w:r w:rsidRPr="00DA1136">
                    <w:rPr>
                      <w:rFonts w:ascii="Arial" w:hAnsi="Arial" w:cs="Arial"/>
                      <w:b/>
                      <w:sz w:val="24"/>
                      <w:szCs w:val="24"/>
                    </w:rPr>
                    <w:t>Необходимые знания</w:t>
                  </w:r>
                </w:p>
              </w:tc>
            </w:tr>
            <w:tr w:rsidR="00CE6B91" w:rsidRPr="00DA1136" w14:paraId="007303E4" w14:textId="77777777" w:rsidTr="001161A8">
              <w:tc>
                <w:tcPr>
                  <w:tcW w:w="4536" w:type="dxa"/>
                </w:tcPr>
                <w:p w14:paraId="6C322BB6" w14:textId="73259FCD" w:rsidR="00CE6B91" w:rsidRPr="00DA1136" w:rsidRDefault="00CE6B91" w:rsidP="009A155C">
                  <w:pPr>
                    <w:spacing w:after="0" w:line="240" w:lineRule="auto"/>
                    <w:jc w:val="both"/>
                    <w:rPr>
                      <w:rFonts w:ascii="Arial" w:hAnsi="Arial" w:cs="Arial"/>
                      <w:sz w:val="24"/>
                      <w:szCs w:val="24"/>
                    </w:rPr>
                  </w:pPr>
                  <w:r w:rsidRPr="00DA1136">
                    <w:rPr>
                      <w:rFonts w:ascii="Arial" w:hAnsi="Arial" w:cs="Arial"/>
                      <w:spacing w:val="-3"/>
                      <w:sz w:val="24"/>
                      <w:szCs w:val="24"/>
                    </w:rPr>
                    <w:t xml:space="preserve">Определять перечень данных, необходимых для разработки концептуального архитектурного проекта </w:t>
                  </w:r>
                  <w:r w:rsidRPr="00DA1136">
                    <w:rPr>
                      <w:rFonts w:ascii="Arial" w:hAnsi="Arial" w:cs="Arial"/>
                      <w:sz w:val="24"/>
                      <w:szCs w:val="24"/>
                    </w:rPr>
                    <w:t>объекта капитального строительства, включая объективные условия района застройки, данные о социально-культурных и историко-архитектурных условиях</w:t>
                  </w:r>
                </w:p>
              </w:tc>
              <w:tc>
                <w:tcPr>
                  <w:tcW w:w="4739" w:type="dxa"/>
                </w:tcPr>
                <w:p w14:paraId="5BC3C540" w14:textId="6B287367"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Основные виды требований к различным типам объектов капитального строительства, включая социальные, функционально-технологические, эргономические, эстетические и экономические</w:t>
                  </w:r>
                </w:p>
              </w:tc>
            </w:tr>
            <w:tr w:rsidR="00CE6B91" w:rsidRPr="00DA1136" w14:paraId="4E2ACE61" w14:textId="77777777" w:rsidTr="001161A8">
              <w:tc>
                <w:tcPr>
                  <w:tcW w:w="4536" w:type="dxa"/>
                </w:tcPr>
                <w:p w14:paraId="5768FAEC" w14:textId="05706FD7"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средства и методы сбора данных, необходимых для разработки концептуального архитектурного проекта</w:t>
                  </w:r>
                </w:p>
              </w:tc>
              <w:tc>
                <w:tcPr>
                  <w:tcW w:w="4739" w:type="dxa"/>
                </w:tcPr>
                <w:p w14:paraId="716F194F" w14:textId="09E02192"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Методы календарного сетевого планирования, нормы и методики расчета объемов и сроков выполнения исследовательских работ</w:t>
                  </w:r>
                </w:p>
              </w:tc>
            </w:tr>
            <w:tr w:rsidR="00CE6B91" w:rsidRPr="00DA1136" w14:paraId="0388491E" w14:textId="77777777" w:rsidTr="001161A8">
              <w:tc>
                <w:tcPr>
                  <w:tcW w:w="4536" w:type="dxa"/>
                </w:tcPr>
                <w:p w14:paraId="5B3C419E" w14:textId="457F4207"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объемы и сроки проведения работ по сбору данных, необходимых для разработки концептуального архитектурного проекта</w:t>
                  </w:r>
                </w:p>
              </w:tc>
              <w:tc>
                <w:tcPr>
                  <w:tcW w:w="4739" w:type="dxa"/>
                </w:tcPr>
                <w:p w14:paraId="31AE3732" w14:textId="767487EC"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Основные справочные, методические, реферативные источники получения информации в архитектурном проектировании и методы ее анализа</w:t>
                  </w:r>
                </w:p>
              </w:tc>
            </w:tr>
            <w:tr w:rsidR="00CE6B91" w:rsidRPr="00DA1136" w14:paraId="2B2947DB" w14:textId="77777777" w:rsidTr="001161A8">
              <w:tc>
                <w:tcPr>
                  <w:tcW w:w="4536" w:type="dxa"/>
                </w:tcPr>
                <w:p w14:paraId="1E69B01C" w14:textId="3E14E5DA"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цели и задачи проекта, его основные архитектурные и объемно-планировочные параметры и стратегию его реализации в увязке с требованиями заказчика по будущему использованию объекта капитального строительства</w:t>
                  </w:r>
                </w:p>
              </w:tc>
              <w:tc>
                <w:tcPr>
                  <w:tcW w:w="4739" w:type="dxa"/>
                </w:tcPr>
                <w:p w14:paraId="5795DC17" w14:textId="6F8F572D"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 xml:space="preserve">Средства и методы сбора данных об объективных условиях района застройки, включая обмеры, </w:t>
                  </w:r>
                  <w:proofErr w:type="spellStart"/>
                  <w:r w:rsidRPr="00DA1136">
                    <w:rPr>
                      <w:rFonts w:ascii="Arial" w:hAnsi="Arial" w:cs="Arial"/>
                      <w:sz w:val="24"/>
                      <w:szCs w:val="24"/>
                    </w:rPr>
                    <w:t>фотофиксацию</w:t>
                  </w:r>
                  <w:proofErr w:type="spellEnd"/>
                  <w:r w:rsidRPr="00DA1136">
                    <w:rPr>
                      <w:rFonts w:ascii="Arial" w:hAnsi="Arial" w:cs="Arial"/>
                      <w:sz w:val="24"/>
                      <w:szCs w:val="24"/>
                    </w:rPr>
                    <w:t>, вычерчивание генерального плана местности, макетирование, графическую фиксацию подосновы</w:t>
                  </w:r>
                </w:p>
              </w:tc>
            </w:tr>
            <w:tr w:rsidR="00CE6B91" w:rsidRPr="00DA1136" w14:paraId="3C65DEF5" w14:textId="77777777" w:rsidTr="001161A8">
              <w:tc>
                <w:tcPr>
                  <w:tcW w:w="4536" w:type="dxa"/>
                </w:tcPr>
                <w:p w14:paraId="69B66CCE" w14:textId="42C2B7D5"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 xml:space="preserve">Учитывать при разработке концептуального архитектурного проекта функциональное назначение проектируемого объекта, градостроительные условия, </w:t>
                  </w:r>
                  <w:r w:rsidRPr="00DA1136">
                    <w:rPr>
                      <w:rFonts w:ascii="Arial" w:hAnsi="Arial" w:cs="Arial"/>
                      <w:sz w:val="24"/>
                      <w:szCs w:val="24"/>
                    </w:rPr>
                    <w:lastRenderedPageBreak/>
                    <w:t>региональные и местные архитектурно-художественные традиции, системную целостность архитектурных, конструктивных и инженерно-технических решений, социально-культурные, геолого-географические и природно-климатические условия участка застройки</w:t>
                  </w:r>
                </w:p>
              </w:tc>
              <w:tc>
                <w:tcPr>
                  <w:tcW w:w="4739" w:type="dxa"/>
                </w:tcPr>
                <w:p w14:paraId="16790948" w14:textId="69104FA8"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lastRenderedPageBreak/>
                    <w:t>Методы сбора и анализа данных о социально-культурных условиях участка застройки, включая наблюдение, опрос, интервьюирование анкетирование</w:t>
                  </w:r>
                </w:p>
              </w:tc>
            </w:tr>
            <w:tr w:rsidR="00CE6B91" w:rsidRPr="00DA1136" w14:paraId="666D0568" w14:textId="77777777" w:rsidTr="001161A8">
              <w:tc>
                <w:tcPr>
                  <w:tcW w:w="4536" w:type="dxa"/>
                </w:tcPr>
                <w:p w14:paraId="2B2721A4" w14:textId="431345D6"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lastRenderedPageBreak/>
                    <w:t>Формулировать обоснования концептуального архитектурного проекта, включая градостроительные, культурно-исторические, архитектурно-художественные условия и предпосылки</w:t>
                  </w:r>
                </w:p>
              </w:tc>
              <w:tc>
                <w:tcPr>
                  <w:tcW w:w="4739" w:type="dxa"/>
                </w:tcPr>
                <w:p w14:paraId="174252BE" w14:textId="31CCD90B"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Региональные и местные архитектурные традиции, их истоки и значение</w:t>
                  </w:r>
                </w:p>
              </w:tc>
            </w:tr>
            <w:tr w:rsidR="00CE6B91" w:rsidRPr="00DA1136" w14:paraId="1CE16CCE" w14:textId="77777777" w:rsidTr="001161A8">
              <w:tc>
                <w:tcPr>
                  <w:tcW w:w="4536" w:type="dxa"/>
                </w:tcPr>
                <w:p w14:paraId="63CDEF9E" w14:textId="556B0C51"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Учитывать условия будущей реализации объекта и оказывать консультационные услуги заказчику по стратегии его разработки и согласований</w:t>
                  </w:r>
                </w:p>
              </w:tc>
              <w:tc>
                <w:tcPr>
                  <w:tcW w:w="4739" w:type="dxa"/>
                </w:tcPr>
                <w:p w14:paraId="6E6E69E5" w14:textId="1AAF3BE3"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 xml:space="preserve">Виды и методы проведения </w:t>
                  </w:r>
                  <w:proofErr w:type="spellStart"/>
                  <w:r w:rsidRPr="00DA1136">
                    <w:rPr>
                      <w:rFonts w:ascii="Arial" w:hAnsi="Arial" w:cs="Arial"/>
                      <w:sz w:val="24"/>
                      <w:szCs w:val="24"/>
                    </w:rPr>
                    <w:t>предпроектных</w:t>
                  </w:r>
                  <w:proofErr w:type="spellEnd"/>
                  <w:r w:rsidRPr="00DA1136">
                    <w:rPr>
                      <w:rFonts w:ascii="Arial" w:hAnsi="Arial" w:cs="Arial"/>
                      <w:sz w:val="24"/>
                      <w:szCs w:val="24"/>
                    </w:rPr>
                    <w:t xml:space="preserve"> исследований, выполняемых при архитектурно-строительном проектировании, включая историографические, архивные, культурологические исследования</w:t>
                  </w:r>
                </w:p>
              </w:tc>
            </w:tr>
            <w:tr w:rsidR="00CE6B91" w:rsidRPr="00DA1136" w14:paraId="635DAE05" w14:textId="77777777" w:rsidTr="001161A8">
              <w:tc>
                <w:tcPr>
                  <w:tcW w:w="4536" w:type="dxa"/>
                </w:tcPr>
                <w:p w14:paraId="02767711" w14:textId="06C456A5"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Выбирать и использовать оптимальные формы и методы изображения и моделирования архитектурной формы и пространства</w:t>
                  </w:r>
                </w:p>
              </w:tc>
              <w:tc>
                <w:tcPr>
                  <w:tcW w:w="4739" w:type="dxa"/>
                </w:tcPr>
                <w:p w14:paraId="15C28B10" w14:textId="4F99327B"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Средства и методы работы с библиографическими и иконографическими источниками</w:t>
                  </w:r>
                </w:p>
              </w:tc>
            </w:tr>
            <w:tr w:rsidR="00CE6B91" w:rsidRPr="00DA1136" w14:paraId="5CF0431A" w14:textId="77777777" w:rsidTr="001161A8">
              <w:tc>
                <w:tcPr>
                  <w:tcW w:w="4536" w:type="dxa"/>
                </w:tcPr>
                <w:p w14:paraId="2D5D22D5" w14:textId="084B2460"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Использовать средства автоматизации архитектурно-строительного проектирования и компьютерного моделирования</w:t>
                  </w:r>
                </w:p>
              </w:tc>
              <w:tc>
                <w:tcPr>
                  <w:tcW w:w="4739" w:type="dxa"/>
                </w:tcPr>
                <w:p w14:paraId="690E195F" w14:textId="4332694E"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Средства и методы архитектурно-строительного проектирования</w:t>
                  </w:r>
                </w:p>
              </w:tc>
            </w:tr>
            <w:tr w:rsidR="00CE6B91" w:rsidRPr="00DA1136" w14:paraId="08F45500" w14:textId="77777777" w:rsidTr="001161A8">
              <w:tc>
                <w:tcPr>
                  <w:tcW w:w="4536" w:type="dxa"/>
                </w:tcPr>
                <w:p w14:paraId="5F439925" w14:textId="206DA26A"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Выбирать оптимальные методы и средства профессиональной, бизнес- и персональной коммуникации при представлении концептуального архитектурного проекта и архитектурного проекта заказчику</w:t>
                  </w:r>
                </w:p>
              </w:tc>
              <w:tc>
                <w:tcPr>
                  <w:tcW w:w="4739" w:type="dxa"/>
                </w:tcPr>
                <w:p w14:paraId="3F5708AB" w14:textId="7FFEC041"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Основы архитектурной композиции и закономерности визуального восприятия</w:t>
                  </w:r>
                </w:p>
              </w:tc>
            </w:tr>
            <w:tr w:rsidR="00CE6B91" w:rsidRPr="00DA1136" w14:paraId="5251CEA1" w14:textId="77777777" w:rsidTr="001161A8">
              <w:tc>
                <w:tcPr>
                  <w:tcW w:w="4536" w:type="dxa"/>
                </w:tcPr>
                <w:p w14:paraId="3D15FD87"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0FABF139" w14:textId="2770D5CD"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Средства и методы формирования и преобразования формы и пространства, естественной и искусственной предметно-пространственной среды</w:t>
                  </w:r>
                </w:p>
              </w:tc>
            </w:tr>
            <w:tr w:rsidR="00CE6B91" w:rsidRPr="00DA1136" w14:paraId="4C0B96F1" w14:textId="77777777" w:rsidTr="001161A8">
              <w:tc>
                <w:tcPr>
                  <w:tcW w:w="4536" w:type="dxa"/>
                </w:tcPr>
                <w:p w14:paraId="5421CC0B"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2F9D9937" w14:textId="73AA6BB9"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Методы наглядного изображения и моделирования архитектурной формы и пространства</w:t>
                  </w:r>
                </w:p>
              </w:tc>
            </w:tr>
            <w:tr w:rsidR="00CE6B91" w:rsidRPr="00DA1136" w14:paraId="4465F59E" w14:textId="77777777" w:rsidTr="001161A8">
              <w:tc>
                <w:tcPr>
                  <w:tcW w:w="4536" w:type="dxa"/>
                </w:tcPr>
                <w:p w14:paraId="0C321C58"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79762492" w14:textId="168C7C8D"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Основные способы выражения архитектурного замысла, включая графические, макетные, компьютерные, вербальные, видео</w:t>
                  </w:r>
                </w:p>
              </w:tc>
            </w:tr>
            <w:tr w:rsidR="00CE6B91" w:rsidRPr="00DA1136" w14:paraId="69A81C12" w14:textId="77777777" w:rsidTr="001161A8">
              <w:tc>
                <w:tcPr>
                  <w:tcW w:w="4536" w:type="dxa"/>
                </w:tcPr>
                <w:p w14:paraId="3521AD29"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67FCD5EF" w14:textId="7149CE1B"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Основные методы технико-экономической оценки проектных решений</w:t>
                  </w:r>
                </w:p>
              </w:tc>
            </w:tr>
            <w:tr w:rsidR="00CE6B91" w:rsidRPr="00DA1136" w14:paraId="58C8ADAC" w14:textId="77777777" w:rsidTr="001161A8">
              <w:tc>
                <w:tcPr>
                  <w:tcW w:w="4536" w:type="dxa"/>
                </w:tcPr>
                <w:p w14:paraId="650F784C"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1D86D5E7" w14:textId="25BB8683"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 xml:space="preserve">Основные средства автоматизации архитектурно-строительного </w:t>
                  </w:r>
                  <w:r w:rsidRPr="00DA1136">
                    <w:rPr>
                      <w:rFonts w:ascii="Arial" w:hAnsi="Arial" w:cs="Arial"/>
                      <w:sz w:val="24"/>
                      <w:szCs w:val="24"/>
                    </w:rPr>
                    <w:lastRenderedPageBreak/>
                    <w:t>проектирования и моделирования</w:t>
                  </w:r>
                </w:p>
              </w:tc>
            </w:tr>
            <w:tr w:rsidR="00CE6B91" w:rsidRPr="00DA1136" w14:paraId="48BC3A61" w14:textId="77777777" w:rsidTr="001161A8">
              <w:tc>
                <w:tcPr>
                  <w:tcW w:w="4536" w:type="dxa"/>
                </w:tcPr>
                <w:p w14:paraId="317F95E9"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06A6D168" w14:textId="78186C88"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Методы и средства профессиональной, бизнес- и персональной коммуникации</w:t>
                  </w:r>
                </w:p>
              </w:tc>
            </w:tr>
            <w:tr w:rsidR="00CE6B91" w:rsidRPr="00DA1136" w14:paraId="6C093D2F" w14:textId="77777777" w:rsidTr="001161A8">
              <w:tc>
                <w:tcPr>
                  <w:tcW w:w="4536" w:type="dxa"/>
                </w:tcPr>
                <w:p w14:paraId="419F6DE0"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1C4707F7" w14:textId="397D2597"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Особенности восприятия различных форм представления концептуального архитектурного проекта архитекторами, специалистами в области строительства, а также лицами, не владеющими профессиональной культурой</w:t>
                  </w:r>
                </w:p>
              </w:tc>
            </w:tr>
            <w:tr w:rsidR="00CE6B91" w:rsidRPr="00DA1136" w14:paraId="2C53526F" w14:textId="77777777" w:rsidTr="001161A8">
              <w:tc>
                <w:tcPr>
                  <w:tcW w:w="9275" w:type="dxa"/>
                  <w:gridSpan w:val="2"/>
                </w:tcPr>
                <w:p w14:paraId="7892A1BA" w14:textId="256CA52D"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Трудовая функция: Руководство проектными работами, включая организацию и общую координацию работ по разработке проектной документации объектов капитального строительства</w:t>
                  </w:r>
                </w:p>
              </w:tc>
            </w:tr>
            <w:tr w:rsidR="00CE6B91" w:rsidRPr="00DA1136" w14:paraId="3A9DE960" w14:textId="77777777" w:rsidTr="001161A8">
              <w:tc>
                <w:tcPr>
                  <w:tcW w:w="4536" w:type="dxa"/>
                </w:tcPr>
                <w:p w14:paraId="138E3B87"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умения</w:t>
                  </w:r>
                </w:p>
              </w:tc>
              <w:tc>
                <w:tcPr>
                  <w:tcW w:w="4739" w:type="dxa"/>
                </w:tcPr>
                <w:p w14:paraId="528E5D4B"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знания</w:t>
                  </w:r>
                </w:p>
              </w:tc>
            </w:tr>
            <w:tr w:rsidR="00CE6B91" w:rsidRPr="00DA1136" w14:paraId="528BD73E" w14:textId="77777777" w:rsidTr="001161A8">
              <w:tc>
                <w:tcPr>
                  <w:tcW w:w="4536" w:type="dxa"/>
                </w:tcPr>
                <w:p w14:paraId="1E3C5A19" w14:textId="45B39F76"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Осуществлять анализ содержания проектных задач</w:t>
                  </w:r>
                </w:p>
              </w:tc>
              <w:tc>
                <w:tcPr>
                  <w:tcW w:w="4739" w:type="dxa"/>
                </w:tcPr>
                <w:p w14:paraId="0C592277" w14:textId="757BBFBC"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технических и нормативных методических документов по архитектурно-строительному проектированию, включая технические регламенты, национальные стандарты и своды правил, санитарные нормы и правила</w:t>
                  </w:r>
                </w:p>
              </w:tc>
            </w:tr>
            <w:tr w:rsidR="00CE6B91" w:rsidRPr="00DA1136" w14:paraId="600356B8" w14:textId="77777777" w:rsidTr="001161A8">
              <w:tc>
                <w:tcPr>
                  <w:tcW w:w="4536" w:type="dxa"/>
                </w:tcPr>
                <w:p w14:paraId="092D1B81" w14:textId="7B22C880"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Выбирать методы и средства решения проектных задач</w:t>
                  </w:r>
                </w:p>
              </w:tc>
              <w:tc>
                <w:tcPr>
                  <w:tcW w:w="4739" w:type="dxa"/>
                </w:tcPr>
                <w:p w14:paraId="2284E9A0" w14:textId="27778A1B"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международных нормативных технических документов по архитектурно-строительному проектированию и особенности их применения</w:t>
                  </w:r>
                </w:p>
              </w:tc>
            </w:tr>
            <w:tr w:rsidR="00CE6B91" w:rsidRPr="00DA1136" w14:paraId="54724DFE" w14:textId="77777777" w:rsidTr="001161A8">
              <w:tc>
                <w:tcPr>
                  <w:tcW w:w="4536" w:type="dxa"/>
                </w:tcPr>
                <w:p w14:paraId="5614F9B8" w14:textId="4026EA28"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перечень данных, необходимых для разработки архитектурно-строительного проекта объекта капитального строительства, включая объективные условия района застройки, данные о социально-культурных и историко-архитектурных условиях</w:t>
                  </w:r>
                </w:p>
              </w:tc>
              <w:tc>
                <w:tcPr>
                  <w:tcW w:w="4739" w:type="dxa"/>
                </w:tcPr>
                <w:p w14:paraId="7DBCF0E4" w14:textId="2FF9FC8F"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Социальные, функционально-технологические, экологические, эргономические, эстетические и экономические требования к проектируемому объекту</w:t>
                  </w:r>
                </w:p>
              </w:tc>
            </w:tr>
            <w:tr w:rsidR="00CE6B91" w:rsidRPr="00DA1136" w14:paraId="206DD3CD" w14:textId="77777777" w:rsidTr="001161A8">
              <w:tc>
                <w:tcPr>
                  <w:tcW w:w="4536" w:type="dxa"/>
                </w:tcPr>
                <w:p w14:paraId="3B4AC63A" w14:textId="30632861"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Осуществлять выбор оптимальных методов и средств разработки архитектурного раздела проектной документации</w:t>
                  </w:r>
                </w:p>
              </w:tc>
              <w:tc>
                <w:tcPr>
                  <w:tcW w:w="4739" w:type="dxa"/>
                </w:tcPr>
                <w:p w14:paraId="3EA37936" w14:textId="245AD01E"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Основные средства и методы архитектурного и инженерно-технического проектирования</w:t>
                  </w:r>
                </w:p>
              </w:tc>
            </w:tr>
            <w:tr w:rsidR="00CE6B91" w:rsidRPr="00DA1136" w14:paraId="6167B336" w14:textId="77777777" w:rsidTr="001161A8">
              <w:tc>
                <w:tcPr>
                  <w:tcW w:w="4536" w:type="dxa"/>
                </w:tcPr>
                <w:p w14:paraId="60750C56" w14:textId="6252FE26"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Осуществлять разработку принципиальных и сложных архитектурных и объемно-планировочных решений с учетом социально-культурных, историко-архитектурных и объективных условий участка застройки</w:t>
                  </w:r>
                </w:p>
              </w:tc>
              <w:tc>
                <w:tcPr>
                  <w:tcW w:w="4739" w:type="dxa"/>
                </w:tcPr>
                <w:p w14:paraId="0567279F" w14:textId="4AEEE464"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Методы календарного сетевого планирования, нормы и методики расчета сроков выполнения проектных работ</w:t>
                  </w:r>
                </w:p>
              </w:tc>
            </w:tr>
            <w:tr w:rsidR="00CE6B91" w:rsidRPr="00DA1136" w14:paraId="6583C235" w14:textId="77777777" w:rsidTr="001161A8">
              <w:tc>
                <w:tcPr>
                  <w:tcW w:w="4536" w:type="dxa"/>
                </w:tcPr>
                <w:p w14:paraId="52FE4D4B" w14:textId="0ABE676A"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 xml:space="preserve">Обосновывать выбор архитектурных и объемно-планировочных решений в контексте принятого концептуального архитектурного проекта и требований, </w:t>
                  </w:r>
                  <w:r w:rsidRPr="00DA1136">
                    <w:rPr>
                      <w:rFonts w:ascii="Arial" w:hAnsi="Arial" w:cs="Arial"/>
                      <w:sz w:val="24"/>
                      <w:szCs w:val="24"/>
                    </w:rPr>
                    <w:lastRenderedPageBreak/>
                    <w:t>установленных заданием на проектирование, включая функционально-технологические, эргономические, эстетические</w:t>
                  </w:r>
                </w:p>
              </w:tc>
              <w:tc>
                <w:tcPr>
                  <w:tcW w:w="4739" w:type="dxa"/>
                </w:tcPr>
                <w:p w14:paraId="00E82944" w14:textId="49BCB3D5"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lastRenderedPageBreak/>
                    <w:t>Творческие приемы выдвижения авторского архитектурно-художественного замысла</w:t>
                  </w:r>
                </w:p>
              </w:tc>
            </w:tr>
            <w:tr w:rsidR="00CE6B91" w:rsidRPr="00DA1136" w14:paraId="15A3F6D5" w14:textId="77777777" w:rsidTr="001161A8">
              <w:tc>
                <w:tcPr>
                  <w:tcW w:w="4536" w:type="dxa"/>
                </w:tcPr>
                <w:p w14:paraId="13441B36" w14:textId="4E410B04"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lastRenderedPageBreak/>
                    <w:t>Осуществлять разработку оригинальных и нестандартных функционально-планировочных, объемно-пространственных, архитектурно-художественных, стилевых, цветовых архитектурных решений</w:t>
                  </w:r>
                </w:p>
              </w:tc>
              <w:tc>
                <w:tcPr>
                  <w:tcW w:w="4739" w:type="dxa"/>
                </w:tcPr>
                <w:p w14:paraId="36D49D51" w14:textId="674BD49C"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Основы архитектурной композиции и закономерности визуального восприятия</w:t>
                  </w:r>
                </w:p>
              </w:tc>
            </w:tr>
            <w:tr w:rsidR="00CE6B91" w:rsidRPr="00DA1136" w14:paraId="74904511" w14:textId="77777777" w:rsidTr="001161A8">
              <w:tc>
                <w:tcPr>
                  <w:tcW w:w="4536" w:type="dxa"/>
                </w:tcPr>
                <w:p w14:paraId="3ED57A33" w14:textId="5DB686D3"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допустимые варианты изменений разрабатываемых архитектурных и объемно-планировочных решений при согласовании с разрабатываемыми решениями по другим разделам проектной документации</w:t>
                  </w:r>
                </w:p>
              </w:tc>
              <w:tc>
                <w:tcPr>
                  <w:tcW w:w="4739" w:type="dxa"/>
                </w:tcPr>
                <w:p w14:paraId="1EBDDB3C" w14:textId="63284387"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Социально-культурные, демографические, психологические, функциональные основы формирования архитектурной среды</w:t>
                  </w:r>
                </w:p>
              </w:tc>
            </w:tr>
            <w:tr w:rsidR="00CE6B91" w:rsidRPr="00DA1136" w14:paraId="40F1E7B4" w14:textId="77777777" w:rsidTr="001161A8">
              <w:tc>
                <w:tcPr>
                  <w:tcW w:w="4536" w:type="dxa"/>
                </w:tcPr>
                <w:p w14:paraId="14779D3F" w14:textId="1B52CE0B"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Использовать методы моделирования и гармонизации искусственной среды обитания при разработке архитектурных и объемно-планировочных решений</w:t>
                  </w:r>
                </w:p>
              </w:tc>
              <w:tc>
                <w:tcPr>
                  <w:tcW w:w="4739" w:type="dxa"/>
                </w:tcPr>
                <w:p w14:paraId="4BD8383A" w14:textId="1AB39099"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Взаимосвязь объемно-пространственных, конструктивных, инженерных решений и эксплуатационных качеств объектов капитального строительства</w:t>
                  </w:r>
                </w:p>
              </w:tc>
            </w:tr>
            <w:tr w:rsidR="00CE6B91" w:rsidRPr="00DA1136" w14:paraId="600C8AE2" w14:textId="77777777" w:rsidTr="001161A8">
              <w:tc>
                <w:tcPr>
                  <w:tcW w:w="4536" w:type="dxa"/>
                </w:tcPr>
                <w:p w14:paraId="49F02589" w14:textId="5C38EC99"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Осуществлять расчеты и проводить анализ технико-экономических показателей архитектурных и объемно-планировочных решений</w:t>
                  </w:r>
                </w:p>
              </w:tc>
              <w:tc>
                <w:tcPr>
                  <w:tcW w:w="4739" w:type="dxa"/>
                </w:tcPr>
                <w:p w14:paraId="1CDCDCBA" w14:textId="75BF0F67"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Основы проектирования несущего остова объектов капитального строительства, основы технического расчета элементов, систем и конструкций объектов капитального строительства на основные воздействия и нагрузки</w:t>
                  </w:r>
                </w:p>
              </w:tc>
            </w:tr>
            <w:tr w:rsidR="00CE6B91" w:rsidRPr="00DA1136" w14:paraId="3C4FC8D2" w14:textId="77777777" w:rsidTr="001161A8">
              <w:tc>
                <w:tcPr>
                  <w:tcW w:w="4536" w:type="dxa"/>
                </w:tcPr>
                <w:p w14:paraId="306AC7CC" w14:textId="5BD8073D"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Выбирать оптимальные методы и средства профессиональной, бизнес- и персональной коммуникации при согласовании архитектурного проекта с заказчиком</w:t>
                  </w:r>
                </w:p>
              </w:tc>
              <w:tc>
                <w:tcPr>
                  <w:tcW w:w="4739" w:type="dxa"/>
                </w:tcPr>
                <w:p w14:paraId="0B7FAE56" w14:textId="3DBEC9BF"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 xml:space="preserve">Принципы проектирования средовых, </w:t>
                  </w:r>
                  <w:proofErr w:type="spellStart"/>
                  <w:r w:rsidRPr="00DA1136">
                    <w:rPr>
                      <w:rFonts w:ascii="Arial" w:hAnsi="Arial" w:cs="Arial"/>
                      <w:sz w:val="24"/>
                      <w:szCs w:val="24"/>
                    </w:rPr>
                    <w:t>экоогических</w:t>
                  </w:r>
                  <w:proofErr w:type="spellEnd"/>
                  <w:r w:rsidRPr="00DA1136">
                    <w:rPr>
                      <w:rFonts w:ascii="Arial" w:hAnsi="Arial" w:cs="Arial"/>
                      <w:sz w:val="24"/>
                      <w:szCs w:val="24"/>
                    </w:rPr>
                    <w:t xml:space="preserve"> качеств объекта капитального строительства, включая акустику, освещение, микроклимат</w:t>
                  </w:r>
                </w:p>
              </w:tc>
            </w:tr>
            <w:tr w:rsidR="00CE6B91" w:rsidRPr="00DA1136" w14:paraId="61547E2E" w14:textId="77777777" w:rsidTr="001161A8">
              <w:tc>
                <w:tcPr>
                  <w:tcW w:w="4536" w:type="dxa"/>
                </w:tcPr>
                <w:p w14:paraId="532CB9BA" w14:textId="0179A094"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Использовать средства автоматизации архитектурно-строительного проектирования</w:t>
                  </w:r>
                </w:p>
              </w:tc>
              <w:tc>
                <w:tcPr>
                  <w:tcW w:w="4739" w:type="dxa"/>
                </w:tcPr>
                <w:p w14:paraId="75DE0436" w14:textId="5B4E6A71"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Основные строительные материалы, изделия, конструкции и их технические, технологические, эстетические и эксплуатационные характеристики</w:t>
                  </w:r>
                </w:p>
              </w:tc>
            </w:tr>
            <w:tr w:rsidR="00CE6B91" w:rsidRPr="00DA1136" w14:paraId="65B06966" w14:textId="77777777" w:rsidTr="001161A8">
              <w:tc>
                <w:tcPr>
                  <w:tcW w:w="4536" w:type="dxa"/>
                </w:tcPr>
                <w:p w14:paraId="4C6E4D34"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3E9498A3" w14:textId="3BC85322"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Основы технологии возведения объектов капитального строительства</w:t>
                  </w:r>
                </w:p>
              </w:tc>
            </w:tr>
            <w:tr w:rsidR="00CE6B91" w:rsidRPr="00DA1136" w14:paraId="3923E3FA" w14:textId="77777777" w:rsidTr="001161A8">
              <w:tc>
                <w:tcPr>
                  <w:tcW w:w="4536" w:type="dxa"/>
                </w:tcPr>
                <w:p w14:paraId="65B7897C"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4D225501" w14:textId="30EDB4C7"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Методы наглядного изображения и моделирования архитектурной формы и пространства</w:t>
                  </w:r>
                </w:p>
              </w:tc>
            </w:tr>
            <w:tr w:rsidR="00CE6B91" w:rsidRPr="00DA1136" w14:paraId="21520C0A" w14:textId="77777777" w:rsidTr="001161A8">
              <w:tc>
                <w:tcPr>
                  <w:tcW w:w="4536" w:type="dxa"/>
                </w:tcPr>
                <w:p w14:paraId="4BFA36CE"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59154DAF" w14:textId="63A4B0D3"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Основные способы выражения архитектурного замысла, включая графические, макетные, компьютерные, вербальные и видео</w:t>
                  </w:r>
                </w:p>
              </w:tc>
            </w:tr>
            <w:tr w:rsidR="00CE6B91" w:rsidRPr="00DA1136" w14:paraId="01AC8215" w14:textId="77777777" w:rsidTr="001161A8">
              <w:tc>
                <w:tcPr>
                  <w:tcW w:w="9275" w:type="dxa"/>
                  <w:gridSpan w:val="2"/>
                </w:tcPr>
                <w:p w14:paraId="161012C3" w14:textId="3BA8A29F"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Трудовая функция: Подготовка и защита проектной документации</w:t>
                  </w:r>
                </w:p>
              </w:tc>
            </w:tr>
            <w:tr w:rsidR="00CE6B91" w:rsidRPr="00DA1136" w14:paraId="718B1A04" w14:textId="77777777" w:rsidTr="001161A8">
              <w:tc>
                <w:tcPr>
                  <w:tcW w:w="4536" w:type="dxa"/>
                </w:tcPr>
                <w:p w14:paraId="52071ECB"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умения</w:t>
                  </w:r>
                </w:p>
              </w:tc>
              <w:tc>
                <w:tcPr>
                  <w:tcW w:w="4739" w:type="dxa"/>
                </w:tcPr>
                <w:p w14:paraId="7635304E"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знания</w:t>
                  </w:r>
                </w:p>
              </w:tc>
            </w:tr>
            <w:tr w:rsidR="00CE6B91" w:rsidRPr="00DA1136" w14:paraId="6F4CB6FC" w14:textId="77777777" w:rsidTr="001161A8">
              <w:tc>
                <w:tcPr>
                  <w:tcW w:w="4536" w:type="dxa"/>
                </w:tcPr>
                <w:p w14:paraId="3FAD9844" w14:textId="4D4F80A3"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 xml:space="preserve">Определять объемы и сроки выполнения работ по защите и </w:t>
                  </w:r>
                  <w:r w:rsidRPr="00DA1136">
                    <w:rPr>
                      <w:rFonts w:ascii="Arial" w:hAnsi="Arial" w:cs="Arial"/>
                      <w:sz w:val="24"/>
                      <w:szCs w:val="24"/>
                    </w:rPr>
                    <w:lastRenderedPageBreak/>
                    <w:t>согласованию проектной документации</w:t>
                  </w:r>
                </w:p>
              </w:tc>
              <w:tc>
                <w:tcPr>
                  <w:tcW w:w="4739" w:type="dxa"/>
                </w:tcPr>
                <w:p w14:paraId="01B747DE" w14:textId="754AB2EA"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lastRenderedPageBreak/>
                    <w:t xml:space="preserve">Методы календарного сетевого планирования, нормы и методики </w:t>
                  </w:r>
                  <w:r w:rsidRPr="00DA1136">
                    <w:rPr>
                      <w:rFonts w:ascii="Arial" w:hAnsi="Arial" w:cs="Arial"/>
                      <w:sz w:val="24"/>
                      <w:szCs w:val="24"/>
                    </w:rPr>
                    <w:lastRenderedPageBreak/>
                    <w:t>расчета сроков выполнения проектных работ</w:t>
                  </w:r>
                </w:p>
              </w:tc>
            </w:tr>
            <w:tr w:rsidR="00CE6B91" w:rsidRPr="00DA1136" w14:paraId="48718490" w14:textId="77777777" w:rsidTr="001161A8">
              <w:tc>
                <w:tcPr>
                  <w:tcW w:w="4536" w:type="dxa"/>
                </w:tcPr>
                <w:p w14:paraId="2A9F17D9" w14:textId="45F772B6"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lastRenderedPageBreak/>
                    <w:t>Определять соответствие комплектности и качества оформления архитектурного раздела проектной документации требованиям законодательства Российской Федерации и нормативных правовых актов, нормативных технических и нормативных методических документов к составу и содержанию разделов проектной документации</w:t>
                  </w:r>
                </w:p>
              </w:tc>
              <w:tc>
                <w:tcPr>
                  <w:tcW w:w="4739" w:type="dxa"/>
                </w:tcPr>
                <w:p w14:paraId="3462AC1C" w14:textId="4DBEAF25"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технических и нормативных методических документов к составу и содержанию разделов проектной документации</w:t>
                  </w:r>
                </w:p>
              </w:tc>
            </w:tr>
            <w:tr w:rsidR="00CE6B91" w:rsidRPr="00DA1136" w14:paraId="6D40396E" w14:textId="77777777" w:rsidTr="001161A8">
              <w:tc>
                <w:tcPr>
                  <w:tcW w:w="4536" w:type="dxa"/>
                </w:tcPr>
                <w:p w14:paraId="0BB6DB2D" w14:textId="53E83031"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Оформлять текстовые материалы по архитектурному разделу проектной документации, включая пояснительные записки и технические расчеты</w:t>
                  </w:r>
                </w:p>
              </w:tc>
              <w:tc>
                <w:tcPr>
                  <w:tcW w:w="4739" w:type="dxa"/>
                </w:tcPr>
                <w:p w14:paraId="01030E17" w14:textId="27520D43"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Методы автоматизированного проектирования, основные программные комплексы создания чертежей и моделей</w:t>
                  </w:r>
                </w:p>
              </w:tc>
            </w:tr>
            <w:tr w:rsidR="00CE6B91" w:rsidRPr="00DA1136" w14:paraId="738879ED" w14:textId="77777777" w:rsidTr="001161A8">
              <w:tc>
                <w:tcPr>
                  <w:tcW w:w="4536" w:type="dxa"/>
                </w:tcPr>
                <w:p w14:paraId="0938A1F3" w14:textId="55BA72EE"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Оформлять графические и объемные материалы по архитектурному разделу проектной документации, включая чертежи, планы, модели и макеты</w:t>
                  </w:r>
                </w:p>
              </w:tc>
              <w:tc>
                <w:tcPr>
                  <w:tcW w:w="4739" w:type="dxa"/>
                </w:tcPr>
                <w:p w14:paraId="5CA9A76A" w14:textId="11D38F9F"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методических документов к порядку проведения экспертизы проектной документации</w:t>
                  </w:r>
                </w:p>
              </w:tc>
            </w:tr>
            <w:tr w:rsidR="00CE6B91" w:rsidRPr="00DA1136" w14:paraId="0B4318C4" w14:textId="77777777" w:rsidTr="001161A8">
              <w:tc>
                <w:tcPr>
                  <w:tcW w:w="4536" w:type="dxa"/>
                </w:tcPr>
                <w:p w14:paraId="0C42F4CE" w14:textId="2819C9EE"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Применять средства и методы профессиональной и персональной коммуникации при согласовании архитектурного раздела проектной документации с заказчиком и защите в органах экспертизы</w:t>
                  </w:r>
                </w:p>
              </w:tc>
              <w:tc>
                <w:tcPr>
                  <w:tcW w:w="4739" w:type="dxa"/>
                </w:tcPr>
                <w:p w14:paraId="7FB62F57" w14:textId="7C3976CA"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технических и нормативных методических документов к порядку внесения дополнений и изменений в проектную документацию</w:t>
                  </w:r>
                </w:p>
              </w:tc>
            </w:tr>
            <w:tr w:rsidR="00CE6B91" w:rsidRPr="00DA1136" w14:paraId="0C81AA33" w14:textId="77777777" w:rsidTr="001161A8">
              <w:tc>
                <w:tcPr>
                  <w:tcW w:w="4536" w:type="dxa"/>
                </w:tcPr>
                <w:p w14:paraId="5974FEF9" w14:textId="656B1CB3"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объемы и сроки выполнения работ по оформлению рабочей документации по архитектурному разделу проекта</w:t>
                  </w:r>
                </w:p>
              </w:tc>
              <w:tc>
                <w:tcPr>
                  <w:tcW w:w="4739" w:type="dxa"/>
                </w:tcPr>
                <w:p w14:paraId="78666D72" w14:textId="438F0DC8"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нормативных технических и нормативных методических документов к составу, содержанию и оформлению комплектов рабочей документации</w:t>
                  </w:r>
                </w:p>
              </w:tc>
            </w:tr>
            <w:tr w:rsidR="00CE6B91" w:rsidRPr="00DA1136" w14:paraId="04AB2CA4" w14:textId="77777777" w:rsidTr="001161A8">
              <w:tc>
                <w:tcPr>
                  <w:tcW w:w="4536" w:type="dxa"/>
                </w:tcPr>
                <w:p w14:paraId="6F23CCEB" w14:textId="35DC47C6"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Оформлять рабочую документацию по архитектурному разделу проекта, включая основные комплекты рабочих чертежей и прилагаемые к ним документы</w:t>
                  </w:r>
                </w:p>
              </w:tc>
              <w:tc>
                <w:tcPr>
                  <w:tcW w:w="4739" w:type="dxa"/>
                </w:tcPr>
                <w:p w14:paraId="4B7939CC" w14:textId="621088CC"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Методы и средства профессиональной и персональной коммуникации</w:t>
                  </w:r>
                </w:p>
              </w:tc>
            </w:tr>
            <w:tr w:rsidR="00CE6B91" w:rsidRPr="00DA1136" w14:paraId="5B3A9AA3" w14:textId="77777777" w:rsidTr="001161A8">
              <w:tc>
                <w:tcPr>
                  <w:tcW w:w="9275" w:type="dxa"/>
                  <w:gridSpan w:val="2"/>
                </w:tcPr>
                <w:p w14:paraId="52F9FBB8" w14:textId="271386AD"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Трудовая функция: Осуществление мероприятий авторского надзора по проекту объекта капитального строительства и работ по выявлению дефектов в период эксплуатации объекта</w:t>
                  </w:r>
                </w:p>
              </w:tc>
            </w:tr>
            <w:tr w:rsidR="00CE6B91" w:rsidRPr="00DA1136" w14:paraId="7D7497C2" w14:textId="77777777" w:rsidTr="001161A8">
              <w:tc>
                <w:tcPr>
                  <w:tcW w:w="4536" w:type="dxa"/>
                </w:tcPr>
                <w:p w14:paraId="724B330F"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умения</w:t>
                  </w:r>
                </w:p>
              </w:tc>
              <w:tc>
                <w:tcPr>
                  <w:tcW w:w="4739" w:type="dxa"/>
                </w:tcPr>
                <w:p w14:paraId="49F2AA1B"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знания</w:t>
                  </w:r>
                </w:p>
              </w:tc>
            </w:tr>
            <w:tr w:rsidR="00CE6B91" w:rsidRPr="00DA1136" w14:paraId="6E32C812" w14:textId="77777777" w:rsidTr="001161A8">
              <w:tc>
                <w:tcPr>
                  <w:tcW w:w="4536" w:type="dxa"/>
                </w:tcPr>
                <w:p w14:paraId="342F37A6" w14:textId="48E4DA98"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Осуществлять анализ соответствия решений по основным разделам проектной документации, архитектурной концепции и архитектурному проекту</w:t>
                  </w:r>
                </w:p>
              </w:tc>
              <w:tc>
                <w:tcPr>
                  <w:tcW w:w="4739" w:type="dxa"/>
                </w:tcPr>
                <w:p w14:paraId="1276AF61" w14:textId="43F15DDF" w:rsidR="00CE6B91" w:rsidRPr="00DA1136" w:rsidRDefault="00CE6B91" w:rsidP="009A155C">
                  <w:pPr>
                    <w:spacing w:after="0" w:line="240" w:lineRule="auto"/>
                    <w:jc w:val="both"/>
                    <w:rPr>
                      <w:rFonts w:ascii="Arial" w:hAnsi="Arial" w:cs="Arial"/>
                      <w:b/>
                      <w:sz w:val="24"/>
                      <w:szCs w:val="24"/>
                    </w:rPr>
                  </w:pPr>
                  <w:r w:rsidRPr="00DA1136">
                    <w:rPr>
                      <w:rFonts w:ascii="Arial" w:hAnsi="Arial" w:cs="Arial"/>
                      <w:spacing w:val="-2"/>
                      <w:sz w:val="24"/>
                      <w:szCs w:val="24"/>
                    </w:rPr>
                    <w:t xml:space="preserve">Требования </w:t>
                  </w:r>
                  <w:r w:rsidRPr="00DA1136">
                    <w:rPr>
                      <w:rFonts w:ascii="Arial" w:hAnsi="Arial" w:cs="Arial"/>
                      <w:sz w:val="24"/>
                      <w:szCs w:val="24"/>
                    </w:rPr>
                    <w:t xml:space="preserve">законодательства Российской Федерации и нормативных правовых актов, нормативных технических и нормативных методических документов по архитектурно-строительному проектированию и строительству, </w:t>
                  </w:r>
                  <w:r w:rsidRPr="00DA1136">
                    <w:rPr>
                      <w:rFonts w:ascii="Arial" w:hAnsi="Arial" w:cs="Arial"/>
                      <w:sz w:val="24"/>
                      <w:szCs w:val="24"/>
                    </w:rPr>
                    <w:lastRenderedPageBreak/>
                    <w:t>включая технические регламенты, национальные стандарты и своды правил, санитарные нормы и правила в части проведения авторского надзора и устранения дефектов после реализации строительства объекта</w:t>
                  </w:r>
                </w:p>
              </w:tc>
            </w:tr>
            <w:tr w:rsidR="00CE6B91" w:rsidRPr="00DA1136" w14:paraId="280F4070" w14:textId="77777777" w:rsidTr="001161A8">
              <w:tc>
                <w:tcPr>
                  <w:tcW w:w="4536" w:type="dxa"/>
                </w:tcPr>
                <w:p w14:paraId="1BA08AFC" w14:textId="0EA2D562"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lastRenderedPageBreak/>
                    <w:t>Осуществлять согласование проектных решений по основным разделам проектной документации в случае их отклонения от архитектурного проекта</w:t>
                  </w:r>
                </w:p>
              </w:tc>
              <w:tc>
                <w:tcPr>
                  <w:tcW w:w="4739" w:type="dxa"/>
                </w:tcPr>
                <w:p w14:paraId="7900A036" w14:textId="1DAB090F"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международных нормативных технических документов по архитектурно-строительному проектированию и особенности их применения</w:t>
                  </w:r>
                </w:p>
              </w:tc>
            </w:tr>
            <w:tr w:rsidR="00CE6B91" w:rsidRPr="00DA1136" w14:paraId="52EB6B2E" w14:textId="77777777" w:rsidTr="001161A8">
              <w:tc>
                <w:tcPr>
                  <w:tcW w:w="4536" w:type="dxa"/>
                </w:tcPr>
                <w:p w14:paraId="34003DF4" w14:textId="17E0D41D"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Осуществлять анализ соответствия объемов и качества выполнения строительных работ требованиям архитектурного раздела проектной документации</w:t>
                  </w:r>
                </w:p>
              </w:tc>
              <w:tc>
                <w:tcPr>
                  <w:tcW w:w="4739" w:type="dxa"/>
                </w:tcPr>
                <w:p w14:paraId="08557EBA" w14:textId="45873E25"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технических и нормативных методических документов к порядку проведения и оформления результатов авторского надзора за строительством и в период гарантийного срока эксплуатации объекта капитального строительства</w:t>
                  </w:r>
                </w:p>
              </w:tc>
            </w:tr>
            <w:tr w:rsidR="00CE6B91" w:rsidRPr="00DA1136" w14:paraId="79757478" w14:textId="77777777" w:rsidTr="001161A8">
              <w:tc>
                <w:tcPr>
                  <w:tcW w:w="4536" w:type="dxa"/>
                </w:tcPr>
                <w:p w14:paraId="655F29E7" w14:textId="27362943"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Осуществлять анализ соответствия применяемых в процессе строительства материалов требованиям архитектурного раздела проектной документации</w:t>
                  </w:r>
                </w:p>
              </w:tc>
              <w:tc>
                <w:tcPr>
                  <w:tcW w:w="4739" w:type="dxa"/>
                </w:tcPr>
                <w:p w14:paraId="0ED76CCC" w14:textId="7067E608"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Права и ответственность сторон при осуществлении авторского надзора за строительством и работ по выявлению дефектов в период эксплуатации объекта</w:t>
                  </w:r>
                </w:p>
              </w:tc>
            </w:tr>
            <w:tr w:rsidR="00CE6B91" w:rsidRPr="00DA1136" w14:paraId="51D30F40" w14:textId="77777777" w:rsidTr="001161A8">
              <w:tc>
                <w:tcPr>
                  <w:tcW w:w="4536" w:type="dxa"/>
                </w:tcPr>
                <w:p w14:paraId="04AC77FF" w14:textId="28FCFC98"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и обосновывать возможность применения строительных материалов, не предусмотренных проектной документацией</w:t>
                  </w:r>
                </w:p>
              </w:tc>
              <w:tc>
                <w:tcPr>
                  <w:tcW w:w="4739" w:type="dxa"/>
                </w:tcPr>
                <w:p w14:paraId="6784197F" w14:textId="5CF0C3E1"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Основные технологии производства строительных и монтажных работ</w:t>
                  </w:r>
                </w:p>
              </w:tc>
            </w:tr>
            <w:tr w:rsidR="00CE6B91" w:rsidRPr="00DA1136" w14:paraId="603D78DA" w14:textId="77777777" w:rsidTr="001161A8">
              <w:tc>
                <w:tcPr>
                  <w:tcW w:w="4536" w:type="dxa"/>
                </w:tcPr>
                <w:p w14:paraId="7EBF1A5A" w14:textId="315230BE"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w:t>
                  </w:r>
                </w:p>
              </w:tc>
              <w:tc>
                <w:tcPr>
                  <w:tcW w:w="4739" w:type="dxa"/>
                </w:tcPr>
                <w:p w14:paraId="0462E024" w14:textId="1B977C10"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Основные строительные материалы, изделия, конструкции и их технические, технологические, эстетические и эксплуатационные характеристики</w:t>
                  </w:r>
                </w:p>
              </w:tc>
            </w:tr>
            <w:tr w:rsidR="00CE6B91" w:rsidRPr="00DA1136" w14:paraId="39E02EBB" w14:textId="77777777" w:rsidTr="001161A8">
              <w:tc>
                <w:tcPr>
                  <w:tcW w:w="4536" w:type="dxa"/>
                </w:tcPr>
                <w:p w14:paraId="31483A1B" w14:textId="686D96BF"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Оформлять отчетную документацию по результатам проведения мероприятий авторского надзора, включая журнал авторского надзора за строительством</w:t>
                  </w:r>
                </w:p>
              </w:tc>
              <w:tc>
                <w:tcPr>
                  <w:tcW w:w="4739" w:type="dxa"/>
                </w:tcPr>
                <w:p w14:paraId="3AE9E418" w14:textId="1D7F25D1"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Предложения рынка строительных технологий, материалов, изделий и конструкций, оборудования, машин и механизмов</w:t>
                  </w:r>
                </w:p>
              </w:tc>
            </w:tr>
            <w:tr w:rsidR="00CE6B91" w:rsidRPr="00DA1136" w14:paraId="44954AF7" w14:textId="77777777" w:rsidTr="001161A8">
              <w:tc>
                <w:tcPr>
                  <w:tcW w:w="4536" w:type="dxa"/>
                </w:tcPr>
                <w:p w14:paraId="6265EB1A" w14:textId="2E69B47B"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Определять соответствие комплектности и качества оформления отчетной документации по результатам проведения мероприятий авторского надзора требованиям нормативных технических и нормативных методических документов</w:t>
                  </w:r>
                </w:p>
              </w:tc>
              <w:tc>
                <w:tcPr>
                  <w:tcW w:w="4739" w:type="dxa"/>
                </w:tcPr>
                <w:p w14:paraId="7AF92F37" w14:textId="31DA78A7" w:rsidR="00CE6B91" w:rsidRPr="00DA1136" w:rsidRDefault="00CE6B91" w:rsidP="009A155C">
                  <w:pPr>
                    <w:spacing w:after="0" w:line="240" w:lineRule="auto"/>
                    <w:jc w:val="both"/>
                    <w:rPr>
                      <w:rFonts w:ascii="Arial" w:hAnsi="Arial" w:cs="Arial"/>
                      <w:b/>
                      <w:sz w:val="24"/>
                      <w:szCs w:val="24"/>
                    </w:rPr>
                  </w:pPr>
                  <w:r w:rsidRPr="00DA1136">
                    <w:rPr>
                      <w:rFonts w:ascii="Arial" w:hAnsi="Arial" w:cs="Arial"/>
                      <w:sz w:val="24"/>
                      <w:szCs w:val="24"/>
                    </w:rPr>
                    <w:t>Основные методы контроля качества строительных работ</w:t>
                  </w:r>
                </w:p>
              </w:tc>
            </w:tr>
            <w:tr w:rsidR="00CE6B91" w:rsidRPr="00DA1136" w14:paraId="108D0D8E" w14:textId="77777777" w:rsidTr="001161A8">
              <w:tc>
                <w:tcPr>
                  <w:tcW w:w="4536" w:type="dxa"/>
                </w:tcPr>
                <w:p w14:paraId="49C869B2" w14:textId="77777777" w:rsidR="00CE6B91" w:rsidRPr="00DA1136" w:rsidRDefault="00CE6B91" w:rsidP="009A155C">
                  <w:pPr>
                    <w:spacing w:after="0" w:line="240" w:lineRule="auto"/>
                    <w:jc w:val="both"/>
                    <w:rPr>
                      <w:rFonts w:ascii="Arial" w:hAnsi="Arial" w:cs="Arial"/>
                      <w:sz w:val="24"/>
                      <w:szCs w:val="24"/>
                    </w:rPr>
                  </w:pPr>
                </w:p>
              </w:tc>
              <w:tc>
                <w:tcPr>
                  <w:tcW w:w="4739" w:type="dxa"/>
                </w:tcPr>
                <w:p w14:paraId="288BA6DC" w14:textId="0E4DCCF1" w:rsidR="00CE6B91" w:rsidRPr="00DA1136" w:rsidRDefault="00CE6B91" w:rsidP="009A155C">
                  <w:pPr>
                    <w:spacing w:after="0" w:line="240" w:lineRule="auto"/>
                    <w:jc w:val="both"/>
                    <w:rPr>
                      <w:rFonts w:ascii="Arial" w:hAnsi="Arial" w:cs="Arial"/>
                      <w:sz w:val="24"/>
                      <w:szCs w:val="24"/>
                    </w:rPr>
                  </w:pPr>
                  <w:r w:rsidRPr="00DA1136">
                    <w:rPr>
                      <w:rFonts w:ascii="Arial" w:hAnsi="Arial" w:cs="Arial"/>
                      <w:sz w:val="24"/>
                      <w:szCs w:val="24"/>
                    </w:rPr>
                    <w:t xml:space="preserve">Порядок организации строительного контроля, осуществления строительного надзора и работ по </w:t>
                  </w:r>
                  <w:r w:rsidRPr="00DA1136">
                    <w:rPr>
                      <w:rFonts w:ascii="Arial" w:hAnsi="Arial" w:cs="Arial"/>
                      <w:sz w:val="24"/>
                      <w:szCs w:val="24"/>
                    </w:rPr>
                    <w:lastRenderedPageBreak/>
                    <w:t>выявлению дефектов в период эксплуатации объекта</w:t>
                  </w:r>
                </w:p>
              </w:tc>
            </w:tr>
            <w:tr w:rsidR="00CE6B91" w:rsidRPr="00DA1136" w14:paraId="707A3115" w14:textId="77777777" w:rsidTr="001161A8">
              <w:tc>
                <w:tcPr>
                  <w:tcW w:w="9275" w:type="dxa"/>
                  <w:gridSpan w:val="2"/>
                </w:tcPr>
                <w:p w14:paraId="3B8B77A8" w14:textId="21CA06F2"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lastRenderedPageBreak/>
                    <w:t>Трудовая функция: Оказание консультационных услуг и выполнение проектных работ на стадии реализации объектов капитального строительства</w:t>
                  </w:r>
                </w:p>
              </w:tc>
            </w:tr>
            <w:tr w:rsidR="00CE6B91" w:rsidRPr="00DA1136" w14:paraId="68134F46" w14:textId="77777777" w:rsidTr="001161A8">
              <w:tc>
                <w:tcPr>
                  <w:tcW w:w="4536" w:type="dxa"/>
                </w:tcPr>
                <w:p w14:paraId="1AB9F6A8"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умения</w:t>
                  </w:r>
                </w:p>
              </w:tc>
              <w:tc>
                <w:tcPr>
                  <w:tcW w:w="4739" w:type="dxa"/>
                </w:tcPr>
                <w:p w14:paraId="6B38409A" w14:textId="77777777" w:rsidR="00CE6B91" w:rsidRPr="00DA1136" w:rsidRDefault="00CE6B91"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знания</w:t>
                  </w:r>
                </w:p>
              </w:tc>
            </w:tr>
            <w:tr w:rsidR="009A155C" w:rsidRPr="00DA1136" w14:paraId="660ED18B" w14:textId="77777777" w:rsidTr="001161A8">
              <w:tc>
                <w:tcPr>
                  <w:tcW w:w="4536" w:type="dxa"/>
                </w:tcPr>
                <w:p w14:paraId="20D1B061" w14:textId="15948A55"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Осуществлять от имени заказчика и проводить тендерные процедуры на строительный подряд и субподряд</w:t>
                  </w:r>
                </w:p>
              </w:tc>
              <w:tc>
                <w:tcPr>
                  <w:tcW w:w="4739" w:type="dxa"/>
                </w:tcPr>
                <w:p w14:paraId="2768443E" w14:textId="142058DC"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 xml:space="preserve">Требования законодательства Российской Федерации и нормативных правовых актов, нормативных технических и нормативных методических документов по архитектурно-строительному </w:t>
                  </w:r>
                  <w:r w:rsidRPr="00DA1136">
                    <w:rPr>
                      <w:rFonts w:ascii="Arial" w:hAnsi="Arial" w:cs="Arial"/>
                      <w:spacing w:val="-2"/>
                      <w:sz w:val="24"/>
                      <w:szCs w:val="24"/>
                    </w:rPr>
                    <w:t xml:space="preserve">проектированию, включая технические регламенты, национальные </w:t>
                  </w:r>
                  <w:r w:rsidRPr="00DA1136">
                    <w:rPr>
                      <w:rFonts w:ascii="Arial" w:hAnsi="Arial" w:cs="Arial"/>
                      <w:sz w:val="24"/>
                      <w:szCs w:val="24"/>
                    </w:rPr>
                    <w:t>стандарты и своды правил, санитарные нормы и правила в части обеспечения требований безопасной эксплуатации объекта</w:t>
                  </w:r>
                </w:p>
              </w:tc>
            </w:tr>
            <w:tr w:rsidR="009A155C" w:rsidRPr="00DA1136" w14:paraId="2FDDA690" w14:textId="77777777" w:rsidTr="001161A8">
              <w:tc>
                <w:tcPr>
                  <w:tcW w:w="4536" w:type="dxa"/>
                </w:tcPr>
                <w:p w14:paraId="72069AF6" w14:textId="7E8B8D68"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Осуществлять подготовку тендерной документации</w:t>
                  </w:r>
                </w:p>
              </w:tc>
              <w:tc>
                <w:tcPr>
                  <w:tcW w:w="4739" w:type="dxa"/>
                </w:tcPr>
                <w:p w14:paraId="0273CF20" w14:textId="37FDBCE0"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Требования международных нормативных технических документов по архитектурно-строительному проектированию и особенности их применения при проведении тендерных процедур и подготовке исполнительной документации</w:t>
                  </w:r>
                </w:p>
              </w:tc>
            </w:tr>
            <w:tr w:rsidR="009A155C" w:rsidRPr="00DA1136" w14:paraId="0B10DDBC" w14:textId="77777777" w:rsidTr="001161A8">
              <w:tc>
                <w:tcPr>
                  <w:tcW w:w="4536" w:type="dxa"/>
                </w:tcPr>
                <w:p w14:paraId="039E3F2F" w14:textId="4ABCC744"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Отбирать подрядные и субподрядные организации для участия в проекте</w:t>
                  </w:r>
                </w:p>
              </w:tc>
              <w:tc>
                <w:tcPr>
                  <w:tcW w:w="4739" w:type="dxa"/>
                </w:tcPr>
                <w:p w14:paraId="68EA9988" w14:textId="1C43A5C2"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Требования законодательства Российской Федерации к проведению тендерных процедур, составу и содержанию пакетов тендерной документации</w:t>
                  </w:r>
                </w:p>
              </w:tc>
            </w:tr>
            <w:tr w:rsidR="009A155C" w:rsidRPr="00DA1136" w14:paraId="404BB8F0" w14:textId="77777777" w:rsidTr="001161A8">
              <w:tc>
                <w:tcPr>
                  <w:tcW w:w="4536" w:type="dxa"/>
                </w:tcPr>
                <w:p w14:paraId="6391E1A3" w14:textId="3402AF06"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Анализировать результаты тендеров и подготавливать отчеты заказчику</w:t>
                  </w:r>
                </w:p>
              </w:tc>
              <w:tc>
                <w:tcPr>
                  <w:tcW w:w="4739" w:type="dxa"/>
                </w:tcPr>
                <w:p w14:paraId="6E8A076C" w14:textId="6A3AC8C8"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Основы технологии возведения объектов капитального строительства</w:t>
                  </w:r>
                </w:p>
              </w:tc>
            </w:tr>
            <w:tr w:rsidR="009A155C" w:rsidRPr="00DA1136" w14:paraId="41AA7D00" w14:textId="77777777" w:rsidTr="001161A8">
              <w:tc>
                <w:tcPr>
                  <w:tcW w:w="4536" w:type="dxa"/>
                </w:tcPr>
                <w:p w14:paraId="1AE610F6" w14:textId="448A4649"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Разрабатывать и проверять разработку исполнительной документации</w:t>
                  </w:r>
                </w:p>
              </w:tc>
              <w:tc>
                <w:tcPr>
                  <w:tcW w:w="4739" w:type="dxa"/>
                </w:tcPr>
                <w:p w14:paraId="07256BF0" w14:textId="6C35A188"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технических документов к составу и содержанию разделов исполнительной документации, процедурам ее согласования</w:t>
                  </w:r>
                </w:p>
              </w:tc>
            </w:tr>
            <w:tr w:rsidR="009A155C" w:rsidRPr="00DA1136" w14:paraId="61F3BFD1" w14:textId="77777777" w:rsidTr="001161A8">
              <w:tc>
                <w:tcPr>
                  <w:tcW w:w="4536" w:type="dxa"/>
                </w:tcPr>
                <w:p w14:paraId="7403EB20" w14:textId="5F12A637"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Разрабатывать нормативные и организационно-распорядительные документы, регулирующие эксплуатацию объекта, и обеспечивать их утверждение пользователем объекта</w:t>
                  </w:r>
                </w:p>
              </w:tc>
              <w:tc>
                <w:tcPr>
                  <w:tcW w:w="4739" w:type="dxa"/>
                </w:tcPr>
                <w:p w14:paraId="55601433" w14:textId="6082C86E"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технических документов к порядку обработки, оформления и передачи информации о ходе процесса разработки тендерной и исполнительной документации заинтересованным сторонам</w:t>
                  </w:r>
                </w:p>
              </w:tc>
            </w:tr>
            <w:tr w:rsidR="009A155C" w:rsidRPr="00DA1136" w14:paraId="54A1DE2C" w14:textId="77777777" w:rsidTr="001161A8">
              <w:tc>
                <w:tcPr>
                  <w:tcW w:w="4536" w:type="dxa"/>
                </w:tcPr>
                <w:p w14:paraId="14ED34E6" w14:textId="60D529CE"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Выбирать оптимальные методы и средства профессиональной, бизнес- и персональной коммуникации при работе с подрядными организациями</w:t>
                  </w:r>
                </w:p>
              </w:tc>
              <w:tc>
                <w:tcPr>
                  <w:tcW w:w="4739" w:type="dxa"/>
                </w:tcPr>
                <w:p w14:paraId="6B130B35" w14:textId="144FFEB4"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Методы и средства профессиональной, бизнес- и персональной коммуникации</w:t>
                  </w:r>
                </w:p>
              </w:tc>
            </w:tr>
            <w:tr w:rsidR="009A155C" w:rsidRPr="00DA1136" w14:paraId="12B3FAA8" w14:textId="77777777" w:rsidTr="001161A8">
              <w:tc>
                <w:tcPr>
                  <w:tcW w:w="4536" w:type="dxa"/>
                </w:tcPr>
                <w:p w14:paraId="5367BB76" w14:textId="1DA3AB04"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lastRenderedPageBreak/>
                    <w:t>Использовать средства автоматизации архитектурно-строительного проектирования</w:t>
                  </w:r>
                </w:p>
              </w:tc>
              <w:tc>
                <w:tcPr>
                  <w:tcW w:w="4739" w:type="dxa"/>
                </w:tcPr>
                <w:p w14:paraId="4D8F6F77" w14:textId="77777777" w:rsidR="009A155C" w:rsidRPr="00DA1136" w:rsidRDefault="009A155C" w:rsidP="009A155C">
                  <w:pPr>
                    <w:spacing w:after="0" w:line="240" w:lineRule="auto"/>
                    <w:jc w:val="both"/>
                    <w:rPr>
                      <w:rFonts w:ascii="Arial" w:hAnsi="Arial" w:cs="Arial"/>
                      <w:sz w:val="24"/>
                      <w:szCs w:val="24"/>
                    </w:rPr>
                  </w:pPr>
                </w:p>
              </w:tc>
            </w:tr>
            <w:tr w:rsidR="009A155C" w:rsidRPr="00DA1136" w14:paraId="6E9A5921" w14:textId="77777777" w:rsidTr="001161A8">
              <w:tc>
                <w:tcPr>
                  <w:tcW w:w="9275" w:type="dxa"/>
                  <w:gridSpan w:val="2"/>
                </w:tcPr>
                <w:p w14:paraId="268C475C" w14:textId="0A71913C"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Трудовая функция: Администрирование процессов управления проектом, в том числе договорных отношений, финансовых процедур и документооборота в рамках проектной деятельности архитектурной организации или подразделения</w:t>
                  </w:r>
                </w:p>
              </w:tc>
            </w:tr>
            <w:tr w:rsidR="009A155C" w:rsidRPr="00DA1136" w14:paraId="087E61BB" w14:textId="77777777" w:rsidTr="001161A8">
              <w:tc>
                <w:tcPr>
                  <w:tcW w:w="4536" w:type="dxa"/>
                </w:tcPr>
                <w:p w14:paraId="325A367C" w14:textId="77777777"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умения</w:t>
                  </w:r>
                </w:p>
              </w:tc>
              <w:tc>
                <w:tcPr>
                  <w:tcW w:w="4739" w:type="dxa"/>
                </w:tcPr>
                <w:p w14:paraId="49E8F150" w14:textId="77777777"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знания</w:t>
                  </w:r>
                </w:p>
              </w:tc>
            </w:tr>
            <w:tr w:rsidR="009A155C" w:rsidRPr="00DA1136" w14:paraId="1AC817C9" w14:textId="77777777" w:rsidTr="001161A8">
              <w:tc>
                <w:tcPr>
                  <w:tcW w:w="4536" w:type="dxa"/>
                </w:tcPr>
                <w:p w14:paraId="7901E5B1" w14:textId="711ECD1F"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Применять методы анализа содержания проектных задач</w:t>
                  </w:r>
                </w:p>
              </w:tc>
              <w:tc>
                <w:tcPr>
                  <w:tcW w:w="4739" w:type="dxa"/>
                </w:tcPr>
                <w:p w14:paraId="58D5BD32" w14:textId="6586E94C"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Современные методы анализа содержания проектных задач</w:t>
                  </w:r>
                </w:p>
              </w:tc>
            </w:tr>
            <w:tr w:rsidR="009A155C" w:rsidRPr="00DA1136" w14:paraId="117DA965" w14:textId="77777777" w:rsidTr="001161A8">
              <w:tc>
                <w:tcPr>
                  <w:tcW w:w="4536" w:type="dxa"/>
                </w:tcPr>
                <w:p w14:paraId="6D590076" w14:textId="45B01733"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Выбирать методы и средства решения проектных задач</w:t>
                  </w:r>
                </w:p>
              </w:tc>
              <w:tc>
                <w:tcPr>
                  <w:tcW w:w="4739" w:type="dxa"/>
                </w:tcPr>
                <w:p w14:paraId="0A73A495" w14:textId="03B1006C"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регулирующих процессы управления проектами в проектно-строительной отрасли</w:t>
                  </w:r>
                </w:p>
              </w:tc>
            </w:tr>
            <w:tr w:rsidR="009A155C" w:rsidRPr="00DA1136" w14:paraId="725F127C" w14:textId="77777777" w:rsidTr="001161A8">
              <w:tc>
                <w:tcPr>
                  <w:tcW w:w="4536" w:type="dxa"/>
                </w:tcPr>
                <w:p w14:paraId="67504642" w14:textId="0F76D087"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Применять требования законодательства Российской Федерации и нормативных правовых актов, регулирующих процессы управления проектами в проектно-строительной отрасли</w:t>
                  </w:r>
                </w:p>
              </w:tc>
              <w:tc>
                <w:tcPr>
                  <w:tcW w:w="4739" w:type="dxa"/>
                </w:tcPr>
                <w:p w14:paraId="0DA447B1" w14:textId="3869F3B8"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Современные методы планирования при управлении проектами</w:t>
                  </w:r>
                </w:p>
              </w:tc>
            </w:tr>
            <w:tr w:rsidR="009A155C" w:rsidRPr="00DA1136" w14:paraId="32C56212" w14:textId="77777777" w:rsidTr="001161A8">
              <w:tc>
                <w:tcPr>
                  <w:tcW w:w="4536" w:type="dxa"/>
                </w:tcPr>
                <w:p w14:paraId="089DF283" w14:textId="59501033"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Применять методы планирования при управлении проектами, современное программное обеспечение для составления графиков проектных работ</w:t>
                  </w:r>
                </w:p>
              </w:tc>
              <w:tc>
                <w:tcPr>
                  <w:tcW w:w="4739" w:type="dxa"/>
                </w:tcPr>
                <w:p w14:paraId="2E6D50E6" w14:textId="53B7B46E"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Современное программное обеспечение для составления графиков проектных работ</w:t>
                  </w:r>
                </w:p>
              </w:tc>
            </w:tr>
            <w:tr w:rsidR="009A155C" w:rsidRPr="00DA1136" w14:paraId="57B5C663" w14:textId="77777777" w:rsidTr="001161A8">
              <w:tc>
                <w:tcPr>
                  <w:tcW w:w="4536" w:type="dxa"/>
                </w:tcPr>
                <w:p w14:paraId="1070078E" w14:textId="7388BA33"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Применять методы управления стоимостью и бюджетом проектных работ – формирования бюджета и контроля его рамок в процессе проектирования объекта капитального строительства</w:t>
                  </w:r>
                </w:p>
              </w:tc>
              <w:tc>
                <w:tcPr>
                  <w:tcW w:w="4739" w:type="dxa"/>
                </w:tcPr>
                <w:p w14:paraId="34DE858A" w14:textId="4991D0F4"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Современные методы управления стоимостью и бюджетом проектных работ при формировании бюджета и контроля его рамок в процессе проектирования объекта капитального строительства</w:t>
                  </w:r>
                </w:p>
              </w:tc>
            </w:tr>
            <w:tr w:rsidR="009A155C" w:rsidRPr="00DA1136" w14:paraId="696EB288" w14:textId="77777777" w:rsidTr="001161A8">
              <w:tc>
                <w:tcPr>
                  <w:tcW w:w="4536" w:type="dxa"/>
                </w:tcPr>
                <w:p w14:paraId="6DE8DD57" w14:textId="56C40324"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Выбирать оптимальные методы и средства профессиональной, бизнес- и персональной коммуникации при согласовании архитектурного проекта с заказчиком</w:t>
                  </w:r>
                </w:p>
              </w:tc>
              <w:tc>
                <w:tcPr>
                  <w:tcW w:w="4739" w:type="dxa"/>
                </w:tcPr>
                <w:p w14:paraId="1980489F" w14:textId="7A09F72E"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Методы и средства профессиональной, бизнес- и персональной коммуникации при согласовании архитектурного проекта с заказчиком</w:t>
                  </w:r>
                </w:p>
              </w:tc>
            </w:tr>
            <w:tr w:rsidR="009A155C" w:rsidRPr="00DA1136" w14:paraId="3445BC00" w14:textId="77777777" w:rsidTr="001161A8">
              <w:tc>
                <w:tcPr>
                  <w:tcW w:w="4536" w:type="dxa"/>
                </w:tcPr>
                <w:p w14:paraId="1DF7EEBD" w14:textId="724A1906" w:rsidR="009A155C" w:rsidRPr="00DA1136" w:rsidRDefault="009A155C" w:rsidP="009A155C">
                  <w:pPr>
                    <w:spacing w:after="0" w:line="240" w:lineRule="auto"/>
                    <w:jc w:val="both"/>
                    <w:rPr>
                      <w:rFonts w:ascii="Arial" w:hAnsi="Arial" w:cs="Arial"/>
                      <w:sz w:val="24"/>
                      <w:szCs w:val="24"/>
                    </w:rPr>
                  </w:pPr>
                  <w:r w:rsidRPr="00DA1136">
                    <w:rPr>
                      <w:rFonts w:ascii="Arial" w:hAnsi="Arial" w:cs="Arial"/>
                      <w:spacing w:val="-3"/>
                      <w:sz w:val="24"/>
                      <w:szCs w:val="24"/>
                    </w:rPr>
                    <w:t>Применять современные методы управления качеством проекта – обеспечения соответствия результатов проектирования требованиям заказчика и установленным нормативным актам</w:t>
                  </w:r>
                </w:p>
              </w:tc>
              <w:tc>
                <w:tcPr>
                  <w:tcW w:w="4739" w:type="dxa"/>
                </w:tcPr>
                <w:p w14:paraId="4B8E7C5C" w14:textId="6B5C980B"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Современные методы управления качеством проекта – обеспечения соответствия результатов проектирования требованиям заказчика и установленным нормативным актам</w:t>
                  </w:r>
                </w:p>
              </w:tc>
            </w:tr>
            <w:tr w:rsidR="009A155C" w:rsidRPr="00DA1136" w14:paraId="15EA8040" w14:textId="77777777" w:rsidTr="001161A8">
              <w:tc>
                <w:tcPr>
                  <w:tcW w:w="4536" w:type="dxa"/>
                </w:tcPr>
                <w:p w14:paraId="0F6E3E00" w14:textId="6046E732" w:rsidR="009A155C" w:rsidRPr="00DA1136" w:rsidRDefault="009A155C" w:rsidP="009A155C">
                  <w:pPr>
                    <w:spacing w:after="0" w:line="240" w:lineRule="auto"/>
                    <w:jc w:val="both"/>
                    <w:rPr>
                      <w:rFonts w:ascii="Arial" w:hAnsi="Arial" w:cs="Arial"/>
                      <w:spacing w:val="-3"/>
                      <w:sz w:val="24"/>
                      <w:szCs w:val="24"/>
                    </w:rPr>
                  </w:pPr>
                  <w:r w:rsidRPr="00DA1136">
                    <w:rPr>
                      <w:rFonts w:ascii="Arial" w:hAnsi="Arial" w:cs="Arial"/>
                      <w:sz w:val="24"/>
                      <w:szCs w:val="24"/>
                    </w:rPr>
                    <w:t>Применять методы управления рисками в проекте, в том числе анализировать, информировать заказчика и контролировать риски в процессе проектирования объекта капитального строительства</w:t>
                  </w:r>
                </w:p>
              </w:tc>
              <w:tc>
                <w:tcPr>
                  <w:tcW w:w="4739" w:type="dxa"/>
                </w:tcPr>
                <w:p w14:paraId="134D4205" w14:textId="5A41D368"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Методы управления рисками в проекте, в том числе анализа рисков, контроля рисков в процессе проектирования объекта капитального строительства</w:t>
                  </w:r>
                </w:p>
              </w:tc>
            </w:tr>
            <w:tr w:rsidR="009A155C" w:rsidRPr="00DA1136" w14:paraId="77FD8BA5" w14:textId="77777777" w:rsidTr="001161A8">
              <w:tc>
                <w:tcPr>
                  <w:tcW w:w="4536" w:type="dxa"/>
                </w:tcPr>
                <w:p w14:paraId="3A858E49" w14:textId="54E32F1A"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 xml:space="preserve">Применять современные методы оценки эффективности реализации проекта и оценивать уровень </w:t>
                  </w:r>
                  <w:r w:rsidRPr="00DA1136">
                    <w:rPr>
                      <w:rFonts w:ascii="Arial" w:hAnsi="Arial" w:cs="Arial"/>
                      <w:sz w:val="24"/>
                      <w:szCs w:val="24"/>
                    </w:rPr>
                    <w:lastRenderedPageBreak/>
                    <w:t>достижения его многообразных целей</w:t>
                  </w:r>
                </w:p>
              </w:tc>
              <w:tc>
                <w:tcPr>
                  <w:tcW w:w="4739" w:type="dxa"/>
                </w:tcPr>
                <w:p w14:paraId="30B056C5" w14:textId="2A582EE6"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lastRenderedPageBreak/>
                    <w:t xml:space="preserve">Современные методы оценки эффективности реализации проекта для оценки уровня достижения его </w:t>
                  </w:r>
                  <w:r w:rsidRPr="00DA1136">
                    <w:rPr>
                      <w:rFonts w:ascii="Arial" w:hAnsi="Arial" w:cs="Arial"/>
                      <w:sz w:val="24"/>
                      <w:szCs w:val="24"/>
                    </w:rPr>
                    <w:lastRenderedPageBreak/>
                    <w:t>многообразных целей</w:t>
                  </w:r>
                </w:p>
              </w:tc>
            </w:tr>
            <w:tr w:rsidR="009A155C" w:rsidRPr="00DA1136" w14:paraId="2EEEDA2A" w14:textId="77777777" w:rsidTr="001161A8">
              <w:tc>
                <w:tcPr>
                  <w:tcW w:w="4536" w:type="dxa"/>
                </w:tcPr>
                <w:p w14:paraId="0D15B00C" w14:textId="1C345B12"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lastRenderedPageBreak/>
                    <w:t>Осуществлять расчеты и проводить анализ технико-экономических показателей архитектурных и объемно-планировочных решений</w:t>
                  </w:r>
                </w:p>
              </w:tc>
              <w:tc>
                <w:tcPr>
                  <w:tcW w:w="4739" w:type="dxa"/>
                </w:tcPr>
                <w:p w14:paraId="140F6DAA" w14:textId="77777777" w:rsidR="009A155C" w:rsidRPr="00DA1136" w:rsidRDefault="009A155C" w:rsidP="009A155C">
                  <w:pPr>
                    <w:spacing w:after="0" w:line="240" w:lineRule="auto"/>
                    <w:jc w:val="both"/>
                    <w:rPr>
                      <w:rFonts w:ascii="Arial" w:hAnsi="Arial" w:cs="Arial"/>
                      <w:sz w:val="24"/>
                      <w:szCs w:val="24"/>
                    </w:rPr>
                  </w:pPr>
                </w:p>
              </w:tc>
            </w:tr>
            <w:tr w:rsidR="009A155C" w:rsidRPr="00DA1136" w14:paraId="292D32C7" w14:textId="77777777" w:rsidTr="001161A8">
              <w:tc>
                <w:tcPr>
                  <w:tcW w:w="9275" w:type="dxa"/>
                  <w:gridSpan w:val="2"/>
                </w:tcPr>
                <w:p w14:paraId="0BDC9AD9" w14:textId="26D02B6A"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Трудовая функция: Экспертная деятельность по вопросам развития архитектурной профессии</w:t>
                  </w:r>
                </w:p>
              </w:tc>
            </w:tr>
            <w:tr w:rsidR="009A155C" w:rsidRPr="00DA1136" w14:paraId="74E92E0E" w14:textId="77777777" w:rsidTr="001161A8">
              <w:tc>
                <w:tcPr>
                  <w:tcW w:w="4536" w:type="dxa"/>
                </w:tcPr>
                <w:p w14:paraId="4601BBC2" w14:textId="77777777"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умения</w:t>
                  </w:r>
                </w:p>
              </w:tc>
              <w:tc>
                <w:tcPr>
                  <w:tcW w:w="4739" w:type="dxa"/>
                </w:tcPr>
                <w:p w14:paraId="4B8CD58C" w14:textId="77777777"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знания</w:t>
                  </w:r>
                </w:p>
              </w:tc>
            </w:tr>
            <w:tr w:rsidR="009A155C" w:rsidRPr="00DA1136" w14:paraId="7FD7C9B5" w14:textId="77777777" w:rsidTr="001161A8">
              <w:tc>
                <w:tcPr>
                  <w:tcW w:w="4536" w:type="dxa"/>
                </w:tcPr>
                <w:p w14:paraId="46F57BB0" w14:textId="4B736325"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Выбирать оптимальные средства и методы изображения архитектурной формы и пространства для представления концептуального архитектурного проекта в профессиональных изданиях, на публичных мероприятиях и в средствах профессиональной социализации</w:t>
                  </w:r>
                </w:p>
              </w:tc>
              <w:tc>
                <w:tcPr>
                  <w:tcW w:w="4739" w:type="dxa"/>
                </w:tcPr>
                <w:p w14:paraId="5296D78B" w14:textId="1CB6978D"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Основные требования законодательства Российской Федерации и нормативных правовых актов, регламентирующих порядок использования и защиты авторских прав на произведения архитектуры</w:t>
                  </w:r>
                </w:p>
              </w:tc>
            </w:tr>
            <w:tr w:rsidR="009A155C" w:rsidRPr="00DA1136" w14:paraId="4BBC206E" w14:textId="77777777" w:rsidTr="001161A8">
              <w:tc>
                <w:tcPr>
                  <w:tcW w:w="4536" w:type="dxa"/>
                </w:tcPr>
                <w:p w14:paraId="7511CB29" w14:textId="24AF60A1"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Выбирать оптимальные методы и средства профессиональной коммуникации при представлении концептуального архитектурного проекта на публичных мероприятиях</w:t>
                  </w:r>
                </w:p>
              </w:tc>
              <w:tc>
                <w:tcPr>
                  <w:tcW w:w="4739" w:type="dxa"/>
                </w:tcPr>
                <w:p w14:paraId="46ABE6A5" w14:textId="23E0B1A6"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Основные требования законодательства Российской Федерации и нормативных правовых актов к содержанию, порядку заключения и исполнения договора авторского заказа, договоров об отчуждении исключительных прав на произведения архитектуры и договоров на предоставление прав на использование произведений архитектуры</w:t>
                  </w:r>
                </w:p>
              </w:tc>
            </w:tr>
            <w:tr w:rsidR="009A155C" w:rsidRPr="00DA1136" w14:paraId="71DAD61F" w14:textId="77777777" w:rsidTr="001161A8">
              <w:tc>
                <w:tcPr>
                  <w:tcW w:w="4536" w:type="dxa"/>
                </w:tcPr>
                <w:p w14:paraId="3C5474D8" w14:textId="7355646F"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Выявлять отклонения разрабатываемых заданий на разработку проектной документации и специальных технических условий от разработанного концептуального архитектурного проекта</w:t>
                  </w:r>
                </w:p>
              </w:tc>
              <w:tc>
                <w:tcPr>
                  <w:tcW w:w="4739" w:type="dxa"/>
                </w:tcPr>
                <w:p w14:paraId="0F1348C1" w14:textId="7E0BF455"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Порядок согласования и внесения изменений в архитектурный проект</w:t>
                  </w:r>
                </w:p>
              </w:tc>
            </w:tr>
            <w:tr w:rsidR="009A155C" w:rsidRPr="00DA1136" w14:paraId="5AD42428" w14:textId="77777777" w:rsidTr="001161A8">
              <w:tc>
                <w:tcPr>
                  <w:tcW w:w="4536" w:type="dxa"/>
                </w:tcPr>
                <w:p w14:paraId="0685176F" w14:textId="177C083F"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Вносить изменения в концептуальный архитектурный проект и проектную документацию в случае невозможности подготовки проектной документации на основании первоначального архитектурного проекта или в случае достройки, перестройки, перепланировки объекта капитального строительства</w:t>
                  </w:r>
                </w:p>
              </w:tc>
              <w:tc>
                <w:tcPr>
                  <w:tcW w:w="4739" w:type="dxa"/>
                </w:tcPr>
                <w:p w14:paraId="3AE0BD8A" w14:textId="2BA96893"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нормативных технических и нормативных методических документов к порядку внесения дополнений и изменений в проектную документацию</w:t>
                  </w:r>
                </w:p>
              </w:tc>
            </w:tr>
            <w:tr w:rsidR="009A155C" w:rsidRPr="00DA1136" w14:paraId="18D6C627" w14:textId="77777777" w:rsidTr="001161A8">
              <w:tc>
                <w:tcPr>
                  <w:tcW w:w="4536" w:type="dxa"/>
                </w:tcPr>
                <w:p w14:paraId="2D749CE3" w14:textId="027C8723"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Выбирать оптимальные методы и средства профессиональной, бизнес- и персональной коммуникации при согласовании изменений концептуального архитектурного проекта и архитектурного проекта, а также при согласовании возможности его повторной реализации</w:t>
                  </w:r>
                </w:p>
              </w:tc>
              <w:tc>
                <w:tcPr>
                  <w:tcW w:w="4739" w:type="dxa"/>
                </w:tcPr>
                <w:p w14:paraId="6DB37685" w14:textId="1D1DA772"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Методы и средства профессиональной, бизнес- и персональной коммуникации</w:t>
                  </w:r>
                </w:p>
              </w:tc>
            </w:tr>
            <w:tr w:rsidR="009A155C" w:rsidRPr="00DA1136" w14:paraId="11BD193B" w14:textId="77777777" w:rsidTr="001161A8">
              <w:tc>
                <w:tcPr>
                  <w:tcW w:w="9275" w:type="dxa"/>
                  <w:gridSpan w:val="2"/>
                </w:tcPr>
                <w:p w14:paraId="19273F89" w14:textId="649F3522"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 xml:space="preserve">Трудовая функция: Руководство работниками и операционное </w:t>
                  </w:r>
                  <w:r w:rsidRPr="00DA1136">
                    <w:rPr>
                      <w:rFonts w:ascii="Arial" w:hAnsi="Arial" w:cs="Arial"/>
                      <w:b/>
                      <w:sz w:val="24"/>
                      <w:szCs w:val="24"/>
                    </w:rPr>
                    <w:lastRenderedPageBreak/>
                    <w:t>управление персоналом творческого коллектива и/или архитектурным подразделением организации</w:t>
                  </w:r>
                </w:p>
              </w:tc>
            </w:tr>
            <w:tr w:rsidR="009A155C" w:rsidRPr="00DA1136" w14:paraId="12AC8B77" w14:textId="77777777" w:rsidTr="001161A8">
              <w:tc>
                <w:tcPr>
                  <w:tcW w:w="4536" w:type="dxa"/>
                </w:tcPr>
                <w:p w14:paraId="1E7D9CBA" w14:textId="77777777"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lastRenderedPageBreak/>
                    <w:t>Необходимые умения</w:t>
                  </w:r>
                </w:p>
              </w:tc>
              <w:tc>
                <w:tcPr>
                  <w:tcW w:w="4739" w:type="dxa"/>
                </w:tcPr>
                <w:p w14:paraId="53F254D0" w14:textId="77777777" w:rsidR="009A155C" w:rsidRPr="00DA1136" w:rsidRDefault="009A155C" w:rsidP="009A155C">
                  <w:pPr>
                    <w:spacing w:after="0" w:line="240" w:lineRule="auto"/>
                    <w:jc w:val="both"/>
                    <w:rPr>
                      <w:rFonts w:ascii="Arial" w:hAnsi="Arial" w:cs="Arial"/>
                      <w:b/>
                      <w:sz w:val="24"/>
                      <w:szCs w:val="24"/>
                    </w:rPr>
                  </w:pPr>
                  <w:r w:rsidRPr="00DA1136">
                    <w:rPr>
                      <w:rFonts w:ascii="Arial" w:hAnsi="Arial" w:cs="Arial"/>
                      <w:b/>
                      <w:sz w:val="24"/>
                      <w:szCs w:val="24"/>
                    </w:rPr>
                    <w:t>Необходимые знания</w:t>
                  </w:r>
                </w:p>
              </w:tc>
            </w:tr>
            <w:tr w:rsidR="009A155C" w:rsidRPr="00DA1136" w14:paraId="16A8E5A7" w14:textId="77777777" w:rsidTr="001161A8">
              <w:tc>
                <w:tcPr>
                  <w:tcW w:w="4536" w:type="dxa"/>
                </w:tcPr>
                <w:p w14:paraId="2AEC74F2" w14:textId="7C26C858"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Осуществлять расчет требуемой численности работников с учетом профессиональных и квалификационных требований</w:t>
                  </w:r>
                </w:p>
              </w:tc>
              <w:tc>
                <w:tcPr>
                  <w:tcW w:w="4739" w:type="dxa"/>
                </w:tcPr>
                <w:p w14:paraId="4C4F3B75" w14:textId="6F90D154"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Требования законодательства Российской Федерации и нормативных правовых актов, регулирующих трудовую деятельность</w:t>
                  </w:r>
                </w:p>
              </w:tc>
            </w:tr>
            <w:tr w:rsidR="009A155C" w:rsidRPr="00DA1136" w14:paraId="1773371F" w14:textId="77777777" w:rsidTr="001161A8">
              <w:tc>
                <w:tcPr>
                  <w:tcW w:w="4536" w:type="dxa"/>
                </w:tcPr>
                <w:p w14:paraId="5456F945" w14:textId="76E0E2CF"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Определять оптимальное распределение работников с учетом содержания и объемов производственных заданий</w:t>
                  </w:r>
                </w:p>
              </w:tc>
              <w:tc>
                <w:tcPr>
                  <w:tcW w:w="4739" w:type="dxa"/>
                </w:tcPr>
                <w:p w14:paraId="27A59C8B" w14:textId="21BB8179"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Средства, методы и методики руководства работниками</w:t>
                  </w:r>
                </w:p>
              </w:tc>
            </w:tr>
            <w:tr w:rsidR="009A155C" w:rsidRPr="00DA1136" w14:paraId="56D2AA06" w14:textId="77777777" w:rsidTr="001161A8">
              <w:tc>
                <w:tcPr>
                  <w:tcW w:w="4536" w:type="dxa"/>
                </w:tcPr>
                <w:p w14:paraId="50559B03" w14:textId="6AD194E6"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Осуществлять оценку результативности и качества выполнения работниками производственных заданий, эффективности выполнения работниками должностных обязанностей</w:t>
                  </w:r>
                </w:p>
              </w:tc>
              <w:tc>
                <w:tcPr>
                  <w:tcW w:w="4739" w:type="dxa"/>
                </w:tcPr>
                <w:p w14:paraId="7F28AF1B" w14:textId="3162BF79"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Основные принципы и методы управления трудовыми коллективами</w:t>
                  </w:r>
                </w:p>
              </w:tc>
            </w:tr>
            <w:tr w:rsidR="009A155C" w:rsidRPr="00DA1136" w14:paraId="0C757C77" w14:textId="77777777" w:rsidTr="001161A8">
              <w:tc>
                <w:tcPr>
                  <w:tcW w:w="4536" w:type="dxa"/>
                </w:tcPr>
                <w:p w14:paraId="3F1C6089" w14:textId="1234A066"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Осуществлять анализ профессиональной деятельности работников и определять недостающие знания, умения и компетенции</w:t>
                  </w:r>
                </w:p>
              </w:tc>
              <w:tc>
                <w:tcPr>
                  <w:tcW w:w="4739" w:type="dxa"/>
                </w:tcPr>
                <w:p w14:paraId="3EB04C8C" w14:textId="3458477F"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Состав и назначение нормативных документов, регламентирующих трудовые отношения в организации</w:t>
                  </w:r>
                </w:p>
              </w:tc>
            </w:tr>
            <w:tr w:rsidR="009A155C" w:rsidRPr="00DA1136" w14:paraId="7B9551F9" w14:textId="77777777" w:rsidTr="001161A8">
              <w:tc>
                <w:tcPr>
                  <w:tcW w:w="4536" w:type="dxa"/>
                </w:tcPr>
                <w:p w14:paraId="55116AC4" w14:textId="2A76B605"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Формировать психологический климат в трудовом коллективе и оценивать его влияние на выполнение производственных заданий</w:t>
                  </w:r>
                </w:p>
              </w:tc>
              <w:tc>
                <w:tcPr>
                  <w:tcW w:w="4739" w:type="dxa"/>
                </w:tcPr>
                <w:p w14:paraId="1839C709" w14:textId="39BB9201"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Методы оценки эффективности труда</w:t>
                  </w:r>
                </w:p>
              </w:tc>
            </w:tr>
            <w:tr w:rsidR="009A155C" w:rsidRPr="00DA1136" w14:paraId="4D870405" w14:textId="77777777" w:rsidTr="001161A8">
              <w:tc>
                <w:tcPr>
                  <w:tcW w:w="4536" w:type="dxa"/>
                </w:tcPr>
                <w:p w14:paraId="3CB82390" w14:textId="77777777" w:rsidR="009A155C" w:rsidRPr="00DA1136" w:rsidRDefault="009A155C" w:rsidP="009A155C">
                  <w:pPr>
                    <w:spacing w:after="0" w:line="240" w:lineRule="auto"/>
                    <w:jc w:val="both"/>
                    <w:rPr>
                      <w:rFonts w:ascii="Arial" w:hAnsi="Arial" w:cs="Arial"/>
                      <w:sz w:val="24"/>
                      <w:szCs w:val="24"/>
                    </w:rPr>
                  </w:pPr>
                </w:p>
              </w:tc>
              <w:tc>
                <w:tcPr>
                  <w:tcW w:w="4739" w:type="dxa"/>
                </w:tcPr>
                <w:p w14:paraId="7F391FD4" w14:textId="4FB22555"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Виды документов, подтверждающих квалификацию работников</w:t>
                  </w:r>
                </w:p>
              </w:tc>
            </w:tr>
            <w:tr w:rsidR="009A155C" w:rsidRPr="00DA1136" w14:paraId="37CC7724" w14:textId="77777777" w:rsidTr="001161A8">
              <w:tc>
                <w:tcPr>
                  <w:tcW w:w="4536" w:type="dxa"/>
                </w:tcPr>
                <w:p w14:paraId="32FDBFF5" w14:textId="77777777" w:rsidR="009A155C" w:rsidRPr="00DA1136" w:rsidRDefault="009A155C" w:rsidP="009A155C">
                  <w:pPr>
                    <w:spacing w:after="0" w:line="240" w:lineRule="auto"/>
                    <w:jc w:val="both"/>
                    <w:rPr>
                      <w:rFonts w:ascii="Arial" w:hAnsi="Arial" w:cs="Arial"/>
                      <w:sz w:val="24"/>
                      <w:szCs w:val="24"/>
                    </w:rPr>
                  </w:pPr>
                </w:p>
              </w:tc>
              <w:tc>
                <w:tcPr>
                  <w:tcW w:w="4739" w:type="dxa"/>
                </w:tcPr>
                <w:p w14:paraId="4BB9F3D8" w14:textId="3A037978"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Формы организации профессионального обучения на рабочем месте</w:t>
                  </w:r>
                </w:p>
              </w:tc>
            </w:tr>
            <w:tr w:rsidR="009A155C" w:rsidRPr="00DA1136" w14:paraId="767695DD" w14:textId="77777777" w:rsidTr="001161A8">
              <w:tc>
                <w:tcPr>
                  <w:tcW w:w="4536" w:type="dxa"/>
                </w:tcPr>
                <w:p w14:paraId="1C6553FA" w14:textId="77777777" w:rsidR="009A155C" w:rsidRPr="00DA1136" w:rsidRDefault="009A155C" w:rsidP="009A155C">
                  <w:pPr>
                    <w:spacing w:after="0" w:line="240" w:lineRule="auto"/>
                    <w:jc w:val="both"/>
                    <w:rPr>
                      <w:rFonts w:ascii="Arial" w:hAnsi="Arial" w:cs="Arial"/>
                      <w:sz w:val="24"/>
                      <w:szCs w:val="24"/>
                    </w:rPr>
                  </w:pPr>
                </w:p>
              </w:tc>
              <w:tc>
                <w:tcPr>
                  <w:tcW w:w="4739" w:type="dxa"/>
                </w:tcPr>
                <w:p w14:paraId="7653587C" w14:textId="3E603333" w:rsidR="009A155C" w:rsidRPr="00DA1136" w:rsidRDefault="009A155C" w:rsidP="009A155C">
                  <w:pPr>
                    <w:spacing w:after="0" w:line="240" w:lineRule="auto"/>
                    <w:jc w:val="both"/>
                    <w:rPr>
                      <w:rFonts w:ascii="Arial" w:hAnsi="Arial" w:cs="Arial"/>
                      <w:sz w:val="24"/>
                      <w:szCs w:val="24"/>
                    </w:rPr>
                  </w:pPr>
                  <w:r w:rsidRPr="00DA1136">
                    <w:rPr>
                      <w:rFonts w:ascii="Arial" w:hAnsi="Arial" w:cs="Arial"/>
                      <w:sz w:val="24"/>
                      <w:szCs w:val="24"/>
                    </w:rPr>
                    <w:t>Меры поощрения работников, виды дисциплинарных взысканий</w:t>
                  </w:r>
                </w:p>
              </w:tc>
            </w:tr>
          </w:tbl>
          <w:p w14:paraId="426BEF65" w14:textId="77777777" w:rsidR="008F673C" w:rsidRPr="00DA1136" w:rsidRDefault="008F673C" w:rsidP="00AC79D8">
            <w:pPr>
              <w:spacing w:after="0" w:line="360" w:lineRule="auto"/>
              <w:jc w:val="both"/>
              <w:rPr>
                <w:rFonts w:ascii="Arial" w:hAnsi="Arial" w:cs="Arial"/>
                <w:sz w:val="24"/>
                <w:szCs w:val="24"/>
              </w:rPr>
            </w:pPr>
          </w:p>
        </w:tc>
        <w:tc>
          <w:tcPr>
            <w:tcW w:w="500" w:type="dxa"/>
          </w:tcPr>
          <w:p w14:paraId="41CBCF75" w14:textId="77777777" w:rsidR="008F673C" w:rsidRPr="00DA1136" w:rsidRDefault="008F673C" w:rsidP="00AC79D8">
            <w:pPr>
              <w:spacing w:after="0" w:line="360" w:lineRule="auto"/>
              <w:jc w:val="both"/>
              <w:rPr>
                <w:rFonts w:ascii="Arial" w:hAnsi="Arial" w:cs="Arial"/>
                <w:sz w:val="24"/>
                <w:szCs w:val="24"/>
              </w:rPr>
            </w:pPr>
          </w:p>
        </w:tc>
      </w:tr>
      <w:tr w:rsidR="008F673C" w:rsidRPr="00DA1136" w14:paraId="417CB301" w14:textId="77777777" w:rsidTr="00CE6B91">
        <w:tc>
          <w:tcPr>
            <w:tcW w:w="501" w:type="dxa"/>
          </w:tcPr>
          <w:p w14:paraId="07437CC5" w14:textId="77777777" w:rsidR="008F673C" w:rsidRPr="00DA1136" w:rsidRDefault="008F673C" w:rsidP="00AC79D8">
            <w:pPr>
              <w:spacing w:after="0" w:line="360" w:lineRule="auto"/>
              <w:jc w:val="both"/>
              <w:rPr>
                <w:rFonts w:ascii="Arial" w:hAnsi="Arial" w:cs="Arial"/>
                <w:sz w:val="24"/>
                <w:szCs w:val="24"/>
              </w:rPr>
            </w:pPr>
          </w:p>
        </w:tc>
        <w:tc>
          <w:tcPr>
            <w:tcW w:w="8995" w:type="dxa"/>
          </w:tcPr>
          <w:p w14:paraId="4316390E" w14:textId="77777777" w:rsidR="008F673C" w:rsidRPr="00DA1136" w:rsidRDefault="008F673C" w:rsidP="00AC79D8">
            <w:pPr>
              <w:spacing w:after="0" w:line="360" w:lineRule="auto"/>
              <w:jc w:val="both"/>
              <w:rPr>
                <w:rFonts w:ascii="Arial" w:hAnsi="Arial" w:cs="Arial"/>
                <w:sz w:val="24"/>
                <w:szCs w:val="24"/>
              </w:rPr>
            </w:pPr>
          </w:p>
        </w:tc>
        <w:tc>
          <w:tcPr>
            <w:tcW w:w="500" w:type="dxa"/>
          </w:tcPr>
          <w:p w14:paraId="46979D5C" w14:textId="77777777" w:rsidR="008F673C" w:rsidRPr="00DA1136" w:rsidRDefault="008F673C" w:rsidP="00AC79D8">
            <w:pPr>
              <w:spacing w:after="0" w:line="360" w:lineRule="auto"/>
              <w:jc w:val="both"/>
              <w:rPr>
                <w:rFonts w:ascii="Arial" w:hAnsi="Arial" w:cs="Arial"/>
                <w:sz w:val="24"/>
                <w:szCs w:val="24"/>
              </w:rPr>
            </w:pPr>
          </w:p>
        </w:tc>
      </w:tr>
    </w:tbl>
    <w:p w14:paraId="5B488C0D" w14:textId="77777777" w:rsidR="008F673C" w:rsidRPr="00DA1136" w:rsidRDefault="008F673C" w:rsidP="00AC79D8">
      <w:pPr>
        <w:spacing w:after="0" w:line="360" w:lineRule="auto"/>
        <w:ind w:firstLine="510"/>
        <w:jc w:val="both"/>
        <w:rPr>
          <w:rFonts w:ascii="Arial" w:hAnsi="Arial" w:cs="Arial"/>
          <w:sz w:val="24"/>
          <w:szCs w:val="24"/>
        </w:rPr>
      </w:pPr>
    </w:p>
    <w:p w14:paraId="71A05F6D" w14:textId="77777777" w:rsidR="00F05FF5" w:rsidRPr="00DA1136" w:rsidRDefault="00D45E30" w:rsidP="00F05FF5">
      <w:pPr>
        <w:pStyle w:val="2"/>
        <w:spacing w:before="0" w:line="360" w:lineRule="auto"/>
        <w:ind w:firstLine="510"/>
        <w:jc w:val="both"/>
        <w:rPr>
          <w:rFonts w:ascii="Arial" w:hAnsi="Arial" w:cs="Arial"/>
          <w:b w:val="0"/>
          <w:color w:val="auto"/>
          <w:sz w:val="24"/>
          <w:szCs w:val="24"/>
        </w:rPr>
      </w:pPr>
      <w:r w:rsidRPr="00DA1136">
        <w:rPr>
          <w:rFonts w:ascii="Arial" w:hAnsi="Arial" w:cs="Arial"/>
          <w:b w:val="0"/>
          <w:color w:val="auto"/>
          <w:sz w:val="24"/>
          <w:szCs w:val="24"/>
        </w:rPr>
        <w:lastRenderedPageBreak/>
        <w:t>4.4 Требуемый уровень сам</w:t>
      </w:r>
      <w:r w:rsidR="009A155C" w:rsidRPr="00DA1136">
        <w:rPr>
          <w:rFonts w:ascii="Arial" w:hAnsi="Arial" w:cs="Arial"/>
          <w:b w:val="0"/>
          <w:color w:val="auto"/>
          <w:sz w:val="24"/>
          <w:szCs w:val="24"/>
        </w:rPr>
        <w:t>остоятельности главного архитектора</w:t>
      </w:r>
      <w:r w:rsidRPr="00DA1136">
        <w:rPr>
          <w:rFonts w:ascii="Arial" w:hAnsi="Arial" w:cs="Arial"/>
          <w:b w:val="0"/>
          <w:color w:val="auto"/>
          <w:sz w:val="24"/>
          <w:szCs w:val="24"/>
        </w:rPr>
        <w:t xml:space="preserve"> проекта (специалиста по организации архитектурно-строительного проектирования)  для выполнения трудовой функции</w:t>
      </w:r>
      <w:r w:rsidR="00F31DC3" w:rsidRPr="00DA1136">
        <w:rPr>
          <w:rFonts w:ascii="Arial" w:hAnsi="Arial" w:cs="Arial"/>
          <w:b w:val="0"/>
          <w:color w:val="auto"/>
          <w:sz w:val="24"/>
          <w:szCs w:val="24"/>
        </w:rPr>
        <w:t xml:space="preserve"> установлен  </w:t>
      </w:r>
      <w:r w:rsidR="00F05FF5" w:rsidRPr="00DA1136">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архитектора проекта с проектной организацией. </w:t>
      </w:r>
    </w:p>
    <w:p w14:paraId="1EA835E7" w14:textId="4205F67E" w:rsidR="001E2244" w:rsidRPr="00DA1136" w:rsidRDefault="00F05FF5" w:rsidP="00F05FF5">
      <w:pPr>
        <w:pStyle w:val="2"/>
        <w:spacing w:before="0" w:line="360" w:lineRule="auto"/>
        <w:ind w:firstLine="510"/>
        <w:jc w:val="both"/>
        <w:rPr>
          <w:rFonts w:ascii="Arial" w:hAnsi="Arial" w:cs="Arial"/>
          <w:b w:val="0"/>
          <w:color w:val="auto"/>
          <w:sz w:val="24"/>
          <w:szCs w:val="24"/>
        </w:rPr>
      </w:pPr>
      <w:r w:rsidRPr="00DA1136">
        <w:rPr>
          <w:rFonts w:ascii="Arial" w:hAnsi="Arial" w:cs="Arial"/>
          <w:b w:val="0"/>
          <w:color w:val="auto"/>
          <w:sz w:val="24"/>
          <w:szCs w:val="24"/>
        </w:rPr>
        <w:t>Главный архитектор проекта 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DA1136" w:rsidRDefault="00EB156B" w:rsidP="00F31DC3">
      <w:pPr>
        <w:spacing w:before="240" w:after="120" w:line="360" w:lineRule="auto"/>
        <w:ind w:firstLine="510"/>
        <w:jc w:val="both"/>
        <w:rPr>
          <w:rFonts w:ascii="Arial" w:hAnsi="Arial" w:cs="Arial"/>
          <w:b/>
          <w:bCs/>
          <w:sz w:val="28"/>
          <w:szCs w:val="28"/>
        </w:rPr>
      </w:pPr>
      <w:r w:rsidRPr="00DA1136">
        <w:rPr>
          <w:rFonts w:ascii="Arial" w:hAnsi="Arial" w:cs="Arial"/>
          <w:b/>
          <w:bCs/>
          <w:sz w:val="28"/>
          <w:szCs w:val="28"/>
        </w:rPr>
        <w:t>5</w:t>
      </w:r>
      <w:r w:rsidR="009D31D0" w:rsidRPr="00DA1136">
        <w:rPr>
          <w:rFonts w:ascii="Arial" w:hAnsi="Arial" w:cs="Arial"/>
          <w:b/>
          <w:bCs/>
          <w:sz w:val="28"/>
          <w:szCs w:val="28"/>
        </w:rPr>
        <w:t xml:space="preserve"> </w:t>
      </w:r>
      <w:r w:rsidR="001B2F54" w:rsidRPr="00DA1136">
        <w:rPr>
          <w:rFonts w:ascii="Arial" w:hAnsi="Arial" w:cs="Arial"/>
          <w:b/>
          <w:bCs/>
          <w:sz w:val="28"/>
          <w:szCs w:val="28"/>
        </w:rPr>
        <w:t>Требования к образованию и обучению</w:t>
      </w:r>
    </w:p>
    <w:p w14:paraId="30C03D16" w14:textId="475030D0" w:rsidR="007466B4" w:rsidRPr="00DA1136" w:rsidRDefault="00EB156B" w:rsidP="003F1366">
      <w:pPr>
        <w:spacing w:after="0" w:line="360" w:lineRule="auto"/>
        <w:ind w:firstLine="510"/>
        <w:jc w:val="both"/>
        <w:rPr>
          <w:rFonts w:ascii="Arial" w:hAnsi="Arial" w:cs="Arial"/>
          <w:sz w:val="24"/>
          <w:szCs w:val="24"/>
        </w:rPr>
      </w:pPr>
      <w:r w:rsidRPr="00DA1136">
        <w:rPr>
          <w:rFonts w:ascii="Arial" w:hAnsi="Arial" w:cs="Arial"/>
          <w:sz w:val="24"/>
          <w:szCs w:val="24"/>
        </w:rPr>
        <w:t>5</w:t>
      </w:r>
      <w:r w:rsidR="004A2DE9" w:rsidRPr="00DA1136">
        <w:rPr>
          <w:rFonts w:ascii="Arial" w:hAnsi="Arial" w:cs="Arial"/>
          <w:sz w:val="24"/>
          <w:szCs w:val="24"/>
        </w:rPr>
        <w:t>.1</w:t>
      </w:r>
      <w:r w:rsidR="007D6556" w:rsidRPr="00DA1136">
        <w:rPr>
          <w:rFonts w:ascii="Arial" w:hAnsi="Arial" w:cs="Arial"/>
          <w:sz w:val="24"/>
          <w:szCs w:val="24"/>
        </w:rPr>
        <w:t xml:space="preserve"> </w:t>
      </w:r>
      <w:r w:rsidR="000048A5" w:rsidRPr="00DA1136">
        <w:rPr>
          <w:rFonts w:ascii="Arial" w:hAnsi="Arial" w:cs="Arial"/>
          <w:sz w:val="24"/>
          <w:szCs w:val="24"/>
        </w:rPr>
        <w:t>Уровень образования главного</w:t>
      </w:r>
      <w:r w:rsidR="00F05FF5" w:rsidRPr="00DA1136">
        <w:rPr>
          <w:rFonts w:ascii="Arial" w:hAnsi="Arial" w:cs="Arial"/>
          <w:sz w:val="24"/>
          <w:szCs w:val="24"/>
        </w:rPr>
        <w:t xml:space="preserve"> архитектора</w:t>
      </w:r>
      <w:r w:rsidR="007D6556" w:rsidRPr="00DA1136">
        <w:rPr>
          <w:rFonts w:ascii="Arial" w:hAnsi="Arial" w:cs="Arial"/>
          <w:sz w:val="24"/>
          <w:szCs w:val="24"/>
        </w:rPr>
        <w:t xml:space="preserve"> проекта (специалист по организации архитектурно-строительного проектирования)</w:t>
      </w:r>
      <w:r w:rsidR="00F05FF5" w:rsidRPr="00DA1136">
        <w:rPr>
          <w:rFonts w:ascii="Arial" w:hAnsi="Arial" w:cs="Arial"/>
          <w:sz w:val="24"/>
          <w:szCs w:val="24"/>
        </w:rPr>
        <w:t xml:space="preserve"> определен статьей 55.5-1 Градостроительного кодекса Российской Федерации</w:t>
      </w:r>
      <w:r w:rsidR="00A20937" w:rsidRPr="00DA1136">
        <w:rPr>
          <w:rFonts w:ascii="Arial" w:hAnsi="Arial" w:cs="Arial"/>
          <w:sz w:val="24"/>
          <w:szCs w:val="24"/>
        </w:rPr>
        <w:t xml:space="preserve"> </w:t>
      </w:r>
      <w:r w:rsidR="00F05FF5" w:rsidRPr="00DA1136">
        <w:rPr>
          <w:rFonts w:ascii="Arial" w:hAnsi="Arial" w:cs="Arial"/>
          <w:sz w:val="24"/>
          <w:szCs w:val="24"/>
        </w:rPr>
        <w:t>[1].</w:t>
      </w:r>
    </w:p>
    <w:p w14:paraId="3A2BE401" w14:textId="4AEBC499" w:rsidR="00C864AC" w:rsidRPr="00DA1136" w:rsidRDefault="00C864AC" w:rsidP="00C864AC">
      <w:pPr>
        <w:pStyle w:val="a5"/>
        <w:spacing w:before="0" w:after="0" w:line="360" w:lineRule="auto"/>
        <w:ind w:firstLine="567"/>
        <w:jc w:val="both"/>
      </w:pPr>
      <w:r w:rsidRPr="00DA1136">
        <w:rPr>
          <w:rFonts w:ascii="Arial" w:hAnsi="Arial" w:cs="Arial"/>
        </w:rPr>
        <w:t>5.1.1 Профильным высшим профессиональным образованием для главного архитектора проекта (специалист по организации архитектурно-строительного проектирования) считается образование по специальности или направлению подготовки в области архитектурно-строительного проектирования, котельных и малых теплоэлектроцентралей,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DA1136">
        <w:t xml:space="preserve"> </w:t>
      </w:r>
      <w:r w:rsidRPr="00DA1136">
        <w:rPr>
          <w:rFonts w:ascii="Arial" w:hAnsi="Arial" w:cs="Arial"/>
        </w:rPr>
        <w:t>а также по идентичным направлениями подготовки высшего профессионального образования в области газооборудования технологических установок, котельных и малых теплоэлектроцентралей  в военных и в зарубежных высших учебных заведениях.</w:t>
      </w:r>
    </w:p>
    <w:p w14:paraId="40D6DCF8" w14:textId="03F86B88" w:rsidR="00C864AC" w:rsidRPr="00DA1136" w:rsidRDefault="00C864AC" w:rsidP="00C864AC">
      <w:pPr>
        <w:spacing w:after="0" w:line="360" w:lineRule="auto"/>
        <w:ind w:firstLine="510"/>
        <w:jc w:val="both"/>
        <w:rPr>
          <w:rFonts w:ascii="Arial" w:hAnsi="Arial" w:cs="Arial"/>
          <w:sz w:val="24"/>
          <w:szCs w:val="24"/>
        </w:rPr>
      </w:pPr>
      <w:r w:rsidRPr="00DA1136">
        <w:rPr>
          <w:rFonts w:ascii="Arial" w:hAnsi="Arial" w:cs="Arial"/>
          <w:sz w:val="24"/>
          <w:szCs w:val="24"/>
        </w:rPr>
        <w:t xml:space="preserve">5.1.2 При наличии у главного архитектора проекта (специалист по организации архитектурно-строительного проектирования)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w:t>
      </w:r>
      <w:r w:rsidRPr="00DA1136">
        <w:rPr>
          <w:rFonts w:ascii="Arial" w:hAnsi="Arial" w:cs="Arial"/>
        </w:rPr>
        <w:t xml:space="preserve">в области </w:t>
      </w:r>
      <w:r w:rsidRPr="00DA1136">
        <w:rPr>
          <w:rFonts w:ascii="Arial" w:hAnsi="Arial" w:cs="Arial"/>
          <w:sz w:val="24"/>
          <w:szCs w:val="24"/>
        </w:rPr>
        <w:t xml:space="preserve">архитектурно-строительного проектирования, рекомендуется дополнительное профессиональное образование - программы </w:t>
      </w:r>
      <w:r w:rsidRPr="00DA1136">
        <w:rPr>
          <w:rFonts w:ascii="Arial" w:hAnsi="Arial" w:cs="Arial"/>
          <w:sz w:val="24"/>
          <w:szCs w:val="24"/>
        </w:rPr>
        <w:lastRenderedPageBreak/>
        <w:t xml:space="preserve">профессиональной переподготовки в области </w:t>
      </w:r>
      <w:r w:rsidRPr="00DA1136">
        <w:rPr>
          <w:rFonts w:ascii="Arial" w:hAnsi="Arial" w:cs="Arial"/>
        </w:rPr>
        <w:t xml:space="preserve">в области </w:t>
      </w:r>
      <w:r w:rsidRPr="00DA1136">
        <w:rPr>
          <w:rFonts w:ascii="Arial" w:hAnsi="Arial" w:cs="Arial"/>
          <w:sz w:val="24"/>
          <w:szCs w:val="24"/>
        </w:rPr>
        <w:t xml:space="preserve">архитектурно-строительного проектирования или </w:t>
      </w:r>
      <w:r w:rsidRPr="00DA1136">
        <w:rPr>
          <w:rFonts w:ascii="Arial" w:hAnsi="Arial" w:cs="Arial"/>
          <w:color w:val="000000"/>
          <w:sz w:val="24"/>
          <w:szCs w:val="24"/>
        </w:rPr>
        <w:t>свидетельство о профессиональной квалификации в области</w:t>
      </w:r>
      <w:r w:rsidRPr="00DA1136">
        <w:rPr>
          <w:rFonts w:ascii="Arial" w:hAnsi="Arial" w:cs="Arial"/>
          <w:sz w:val="24"/>
          <w:szCs w:val="24"/>
        </w:rPr>
        <w:t xml:space="preserve"> </w:t>
      </w:r>
      <w:r w:rsidRPr="00DA1136">
        <w:rPr>
          <w:rFonts w:ascii="Arial" w:hAnsi="Arial" w:cs="Arial"/>
        </w:rPr>
        <w:t xml:space="preserve">в области </w:t>
      </w:r>
      <w:r w:rsidRPr="00DA1136">
        <w:rPr>
          <w:rFonts w:ascii="Arial" w:hAnsi="Arial" w:cs="Arial"/>
          <w:sz w:val="24"/>
          <w:szCs w:val="24"/>
        </w:rPr>
        <w:t xml:space="preserve">архитектурно-строительного проектирования, </w:t>
      </w:r>
      <w:r w:rsidRPr="00DA1136">
        <w:rPr>
          <w:rFonts w:ascii="Arial" w:hAnsi="Arial" w:cs="Arial"/>
          <w:color w:val="000000"/>
          <w:sz w:val="24"/>
          <w:szCs w:val="24"/>
        </w:rPr>
        <w:t>выданное по итогам проведения независимой оценки квалификации</w:t>
      </w:r>
      <w:r w:rsidRPr="00DA1136">
        <w:rPr>
          <w:rStyle w:val="af5"/>
          <w:rFonts w:ascii="Arial" w:hAnsi="Arial" w:cs="Arial"/>
          <w:color w:val="000000"/>
          <w:sz w:val="24"/>
          <w:szCs w:val="24"/>
        </w:rPr>
        <w:footnoteReference w:id="1"/>
      </w:r>
      <w:r w:rsidRPr="00DA1136">
        <w:rPr>
          <w:rFonts w:ascii="Arial" w:hAnsi="Arial" w:cs="Arial"/>
          <w:color w:val="000000"/>
          <w:sz w:val="24"/>
          <w:szCs w:val="24"/>
        </w:rPr>
        <w:t>.</w:t>
      </w:r>
    </w:p>
    <w:p w14:paraId="0DE7F16F" w14:textId="395342C8" w:rsidR="00C864AC" w:rsidRPr="00DA1136" w:rsidRDefault="00C864AC" w:rsidP="00C864AC">
      <w:pPr>
        <w:spacing w:after="0" w:line="360" w:lineRule="auto"/>
        <w:ind w:firstLine="567"/>
        <w:jc w:val="both"/>
        <w:rPr>
          <w:rFonts w:ascii="Arial" w:hAnsi="Arial" w:cs="Arial"/>
          <w:sz w:val="24"/>
          <w:szCs w:val="24"/>
        </w:rPr>
      </w:pPr>
      <w:r w:rsidRPr="00DA1136">
        <w:rPr>
          <w:rFonts w:ascii="Arial" w:hAnsi="Arial" w:cs="Arial"/>
          <w:sz w:val="24"/>
          <w:szCs w:val="24"/>
        </w:rPr>
        <w:t xml:space="preserve">5.2 Дополнительное профессиональное образование – программы повышения квалификации в области </w:t>
      </w:r>
      <w:r w:rsidRPr="00DA1136">
        <w:rPr>
          <w:rFonts w:ascii="Arial" w:hAnsi="Arial" w:cs="Arial"/>
        </w:rPr>
        <w:t xml:space="preserve">в области </w:t>
      </w:r>
      <w:r w:rsidRPr="00DA1136">
        <w:rPr>
          <w:rFonts w:ascii="Arial" w:hAnsi="Arial" w:cs="Arial"/>
          <w:sz w:val="24"/>
          <w:szCs w:val="24"/>
        </w:rPr>
        <w:t xml:space="preserve">архитектурно-строительного проектирования не реже одного раза в пять лет. </w:t>
      </w:r>
    </w:p>
    <w:p w14:paraId="1625F2EA" w14:textId="77777777" w:rsidR="00C864AC" w:rsidRPr="00DA1136" w:rsidRDefault="00C864AC" w:rsidP="00C864AC">
      <w:pPr>
        <w:pStyle w:val="a5"/>
        <w:spacing w:before="0" w:after="0" w:line="360" w:lineRule="auto"/>
        <w:ind w:firstLine="567"/>
        <w:jc w:val="both"/>
      </w:pPr>
      <w:r w:rsidRPr="00DA1136">
        <w:rPr>
          <w:rFonts w:ascii="Arial" w:hAnsi="Arial" w:cs="Arial"/>
        </w:rPr>
        <w:t xml:space="preserve">5.3 Краткосрочное повышение квалификации, профессиональная переподготовка с момента введения </w:t>
      </w:r>
      <w:r w:rsidRPr="00DA1136">
        <w:rPr>
          <w:rFonts w:ascii="Arial" w:hAnsi="Arial" w:cs="Arial"/>
          <w:color w:val="22232F"/>
        </w:rPr>
        <w:t>профессионально-общественной аккредитации</w:t>
      </w:r>
      <w:r w:rsidRPr="00DA1136">
        <w:rPr>
          <w:rFonts w:ascii="Arial" w:hAnsi="Arial" w:cs="Arial"/>
        </w:rPr>
        <w:t xml:space="preserve"> </w:t>
      </w:r>
      <w:r w:rsidRPr="00DA1136">
        <w:rPr>
          <w:rFonts w:ascii="Arial" w:hAnsi="Arial" w:cs="Arial"/>
          <w:color w:val="22232F"/>
        </w:rPr>
        <w:t>(</w:t>
      </w:r>
      <w:r w:rsidRPr="00DA1136">
        <w:rPr>
          <w:rFonts w:ascii="Arial" w:hAnsi="Arial" w:cs="Arial"/>
        </w:rPr>
        <w:t xml:space="preserve">Федеральный закон от 29 декабря 2012 г. № 273-ФЗ, статья 96 </w:t>
      </w:r>
      <w:r w:rsidRPr="00DA1136">
        <w:rPr>
          <w:rFonts w:ascii="Arial" w:hAnsi="Arial" w:cs="Arial"/>
          <w:color w:val="22232F"/>
        </w:rPr>
        <w:t xml:space="preserve">[6]) </w:t>
      </w:r>
      <w:r w:rsidRPr="00DA1136">
        <w:rPr>
          <w:rFonts w:ascii="Arial" w:hAnsi="Arial" w:cs="Arial"/>
        </w:rPr>
        <w:t xml:space="preserve">должны проводиться по </w:t>
      </w:r>
      <w:r w:rsidRPr="00DA1136">
        <w:rPr>
          <w:rFonts w:ascii="Arial" w:hAnsi="Arial" w:cs="Arial"/>
          <w:color w:val="22232F"/>
        </w:rPr>
        <w:t>профессиональным</w:t>
      </w:r>
      <w:r w:rsidRPr="00DA1136">
        <w:rPr>
          <w:rFonts w:ascii="Arial" w:hAnsi="Arial" w:cs="Arial"/>
        </w:rPr>
        <w:t xml:space="preserve"> образовательным программам, прошедшим </w:t>
      </w:r>
      <w:r w:rsidRPr="00DA1136">
        <w:rPr>
          <w:rFonts w:ascii="Arial" w:hAnsi="Arial" w:cs="Arial"/>
          <w:color w:val="22232F"/>
        </w:rPr>
        <w:t xml:space="preserve">профессионально-общественную аккредитацию. </w:t>
      </w:r>
    </w:p>
    <w:p w14:paraId="48E4A857" w14:textId="77777777" w:rsidR="00C864AC" w:rsidRPr="00DA1136" w:rsidRDefault="00C864AC" w:rsidP="00C864AC">
      <w:pPr>
        <w:pStyle w:val="a5"/>
        <w:spacing w:before="0" w:after="0" w:line="360" w:lineRule="auto"/>
        <w:ind w:firstLine="567"/>
        <w:jc w:val="both"/>
      </w:pPr>
      <w:r w:rsidRPr="00DA1136">
        <w:rPr>
          <w:rFonts w:ascii="Arial" w:hAnsi="Arial" w:cs="Arial"/>
          <w:color w:val="22232F"/>
        </w:rPr>
        <w:t xml:space="preserve">При этом </w:t>
      </w:r>
      <w:r w:rsidRPr="00DA1136">
        <w:rPr>
          <w:rFonts w:ascii="Arial" w:hAnsi="Arial" w:cs="Arial"/>
        </w:rPr>
        <w:t xml:space="preserve">удостоверения о краткосрочном повышении квалификации, полученные до введения </w:t>
      </w:r>
      <w:r w:rsidRPr="00DA1136">
        <w:rPr>
          <w:rFonts w:ascii="Arial" w:hAnsi="Arial" w:cs="Arial"/>
          <w:color w:val="22232F"/>
        </w:rPr>
        <w:t>профессионально-общественной аккредитации,</w:t>
      </w:r>
      <w:r w:rsidRPr="00DA1136">
        <w:rPr>
          <w:rFonts w:ascii="Arial" w:hAnsi="Arial" w:cs="Arial"/>
        </w:rPr>
        <w:t xml:space="preserve">  действуют до окончания срока их действия. </w:t>
      </w:r>
    </w:p>
    <w:p w14:paraId="071AE754" w14:textId="77777777" w:rsidR="00C864AC" w:rsidRPr="00DA1136" w:rsidRDefault="00C864AC" w:rsidP="00C864AC">
      <w:pPr>
        <w:pStyle w:val="a5"/>
        <w:spacing w:before="0" w:after="0" w:line="360" w:lineRule="auto"/>
        <w:ind w:firstLine="567"/>
        <w:jc w:val="both"/>
      </w:pPr>
      <w:r w:rsidRPr="00DA1136">
        <w:rPr>
          <w:rFonts w:ascii="Arial" w:hAnsi="Arial" w:cs="Arial"/>
        </w:rPr>
        <w:t xml:space="preserve">Диплом о профессиональной переподготовке, полученный до введения </w:t>
      </w:r>
      <w:r w:rsidRPr="00DA1136">
        <w:rPr>
          <w:rFonts w:ascii="Arial" w:hAnsi="Arial" w:cs="Arial"/>
          <w:color w:val="22232F"/>
        </w:rPr>
        <w:t>профессионально-общественной аккредитации,</w:t>
      </w:r>
      <w:r w:rsidRPr="00DA1136">
        <w:rPr>
          <w:rFonts w:ascii="Arial" w:hAnsi="Arial" w:cs="Arial"/>
        </w:rPr>
        <w:t>  являются действующими.</w:t>
      </w:r>
    </w:p>
    <w:p w14:paraId="2AEF8DEE" w14:textId="15864CD3" w:rsidR="008E2548" w:rsidRPr="00DA1136" w:rsidRDefault="008E2548" w:rsidP="008E2548">
      <w:pPr>
        <w:spacing w:line="360" w:lineRule="auto"/>
        <w:ind w:firstLine="510"/>
        <w:jc w:val="both"/>
        <w:rPr>
          <w:rFonts w:ascii="Arial" w:hAnsi="Arial" w:cs="Arial"/>
          <w:sz w:val="24"/>
          <w:szCs w:val="24"/>
        </w:rPr>
      </w:pPr>
      <w:r w:rsidRPr="00DA1136">
        <w:rPr>
          <w:rFonts w:ascii="Arial" w:hAnsi="Arial" w:cs="Arial"/>
          <w:sz w:val="24"/>
          <w:szCs w:val="24"/>
        </w:rPr>
        <w:t>5.4 Главный архитектор проекта (специалист по организации архитектурно-строительного проектирования)  при выполнении работ на особо опасных, техничес</w:t>
      </w:r>
      <w:r w:rsidR="005F02F1">
        <w:rPr>
          <w:rFonts w:ascii="Arial" w:hAnsi="Arial" w:cs="Arial"/>
          <w:sz w:val="24"/>
          <w:szCs w:val="24"/>
        </w:rPr>
        <w:t>ки сложных и уникальных объектах</w:t>
      </w:r>
      <w:bookmarkStart w:id="0" w:name="_GoBack"/>
      <w:bookmarkEnd w:id="0"/>
      <w:r w:rsidRPr="00DA1136">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4324BA14" w14:textId="1033A924" w:rsidR="008E2548" w:rsidRPr="00DA1136" w:rsidRDefault="008E2548" w:rsidP="008E2548">
      <w:pPr>
        <w:spacing w:line="360" w:lineRule="auto"/>
        <w:ind w:firstLine="510"/>
        <w:jc w:val="both"/>
        <w:rPr>
          <w:rFonts w:ascii="Arial" w:hAnsi="Arial" w:cs="Arial"/>
          <w:sz w:val="24"/>
          <w:szCs w:val="24"/>
        </w:rPr>
      </w:pPr>
      <w:r w:rsidRPr="00DA1136">
        <w:rPr>
          <w:rFonts w:ascii="Arial" w:hAnsi="Arial" w:cs="Arial"/>
          <w:sz w:val="24"/>
          <w:szCs w:val="24"/>
        </w:rPr>
        <w:t>5.5 Главный архитектор проекта (специалист по организации архитектурно-строительного проектирования)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3036A34" w14:textId="77777777" w:rsidR="008E2548" w:rsidRPr="00DA1136" w:rsidRDefault="008E2548" w:rsidP="008E2548">
      <w:pPr>
        <w:spacing w:line="360" w:lineRule="auto"/>
        <w:ind w:firstLine="510"/>
        <w:jc w:val="both"/>
        <w:rPr>
          <w:rFonts w:ascii="Arial" w:hAnsi="Arial" w:cs="Arial"/>
          <w:sz w:val="20"/>
          <w:szCs w:val="20"/>
        </w:rPr>
      </w:pPr>
      <w:r w:rsidRPr="00DA1136">
        <w:rPr>
          <w:rFonts w:ascii="Arial" w:hAnsi="Arial" w:cs="Arial"/>
          <w:spacing w:val="40"/>
          <w:sz w:val="20"/>
          <w:szCs w:val="20"/>
        </w:rPr>
        <w:t>Примечание</w:t>
      </w:r>
      <w:r w:rsidRPr="00DA1136">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650E3E08" w14:textId="136E6433" w:rsidR="008E2548" w:rsidRPr="00DA1136" w:rsidRDefault="008E2548" w:rsidP="008E2548">
      <w:pPr>
        <w:spacing w:line="360" w:lineRule="auto"/>
        <w:ind w:firstLine="510"/>
        <w:jc w:val="both"/>
        <w:rPr>
          <w:rFonts w:ascii="Arial" w:hAnsi="Arial" w:cs="Arial"/>
          <w:sz w:val="24"/>
          <w:szCs w:val="24"/>
        </w:rPr>
      </w:pPr>
      <w:r w:rsidRPr="00DA1136">
        <w:rPr>
          <w:rFonts w:ascii="Arial" w:hAnsi="Arial" w:cs="Arial"/>
          <w:sz w:val="24"/>
          <w:szCs w:val="24"/>
        </w:rPr>
        <w:t xml:space="preserve">5.5 Главный архитектор проекта (специалист по организации архитектурно-строительного проектирования)  подлежит аттестации по  правилам, установленным  </w:t>
      </w:r>
      <w:r w:rsidRPr="00DA1136">
        <w:rPr>
          <w:rFonts w:ascii="Arial" w:hAnsi="Arial" w:cs="Arial"/>
          <w:sz w:val="24"/>
          <w:szCs w:val="24"/>
        </w:rPr>
        <w:lastRenderedPageBreak/>
        <w:t>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6E6E9D88" w14:textId="77777777" w:rsidR="008E2548" w:rsidRPr="00DA1136" w:rsidRDefault="008E2548" w:rsidP="008E2548">
      <w:pPr>
        <w:spacing w:after="0" w:line="360" w:lineRule="auto"/>
        <w:jc w:val="both"/>
        <w:rPr>
          <w:rFonts w:ascii="Arial" w:hAnsi="Arial" w:cs="Arial"/>
          <w:sz w:val="24"/>
          <w:szCs w:val="24"/>
        </w:rPr>
      </w:pPr>
    </w:p>
    <w:p w14:paraId="249E6870" w14:textId="77777777" w:rsidR="008E2548" w:rsidRPr="00DA1136" w:rsidRDefault="008E2548" w:rsidP="008E2548">
      <w:pPr>
        <w:spacing w:before="240" w:after="120" w:line="360" w:lineRule="auto"/>
        <w:ind w:firstLine="510"/>
        <w:jc w:val="both"/>
        <w:rPr>
          <w:rFonts w:ascii="Arial" w:hAnsi="Arial" w:cs="Arial"/>
          <w:b/>
          <w:bCs/>
          <w:sz w:val="24"/>
          <w:szCs w:val="24"/>
        </w:rPr>
      </w:pPr>
      <w:r w:rsidRPr="00DA1136">
        <w:rPr>
          <w:rFonts w:ascii="Arial" w:hAnsi="Arial" w:cs="Arial"/>
          <w:b/>
          <w:bCs/>
          <w:sz w:val="24"/>
          <w:szCs w:val="24"/>
        </w:rPr>
        <w:t>6 Требования к стажу работы</w:t>
      </w:r>
    </w:p>
    <w:p w14:paraId="6C19583E" w14:textId="70C9D1E4" w:rsidR="008E2548" w:rsidRPr="00DA1136" w:rsidRDefault="008E2548" w:rsidP="008E2548">
      <w:pPr>
        <w:spacing w:line="360" w:lineRule="auto"/>
        <w:ind w:firstLine="510"/>
        <w:jc w:val="both"/>
        <w:rPr>
          <w:rFonts w:ascii="Arial" w:hAnsi="Arial" w:cs="Arial"/>
          <w:sz w:val="24"/>
          <w:szCs w:val="24"/>
        </w:rPr>
      </w:pPr>
      <w:r w:rsidRPr="00DA1136">
        <w:rPr>
          <w:rFonts w:ascii="Arial" w:hAnsi="Arial" w:cs="Arial"/>
          <w:sz w:val="24"/>
          <w:szCs w:val="24"/>
        </w:rPr>
        <w:t xml:space="preserve">6.1 </w:t>
      </w:r>
      <w:r w:rsidR="00D448A2" w:rsidRPr="00DA1136">
        <w:rPr>
          <w:rFonts w:ascii="Arial" w:hAnsi="Arial" w:cs="Arial"/>
          <w:sz w:val="24"/>
          <w:szCs w:val="24"/>
        </w:rPr>
        <w:t xml:space="preserve">Главный архитектор проекта (специалист по организации архитектурно-строительного проектирования) </w:t>
      </w:r>
      <w:r w:rsidRPr="00DA1136">
        <w:rPr>
          <w:rFonts w:ascii="Arial" w:hAnsi="Arial" w:cs="Arial"/>
          <w:sz w:val="24"/>
          <w:szCs w:val="24"/>
        </w:rPr>
        <w:t>должен соответствовать следующим требованиям к опыту практической работы:</w:t>
      </w:r>
    </w:p>
    <w:p w14:paraId="235B2E46" w14:textId="77777777" w:rsidR="008E2548" w:rsidRPr="00DA1136" w:rsidRDefault="008E2548" w:rsidP="008E254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DA1136">
        <w:rPr>
          <w:rFonts w:ascii="Arial" w:hAnsi="Arial" w:cs="Arial"/>
          <w:bCs/>
          <w:sz w:val="24"/>
          <w:szCs w:val="24"/>
        </w:rPr>
        <w:t>6.1.1</w:t>
      </w:r>
      <w:r w:rsidRPr="00DA1136">
        <w:rPr>
          <w:rFonts w:ascii="Arial" w:hAnsi="Arial" w:cs="Arial"/>
          <w:b/>
          <w:sz w:val="24"/>
          <w:szCs w:val="24"/>
        </w:rPr>
        <w:t xml:space="preserve"> </w:t>
      </w:r>
      <w:r w:rsidRPr="00DA1136">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7C0AEEB2" w14:textId="77777777" w:rsidR="008E2548" w:rsidRPr="00DA1136" w:rsidRDefault="008E2548" w:rsidP="008E254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DA1136">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4A741681" w14:textId="77777777" w:rsidR="008E2548" w:rsidRPr="00DA1136" w:rsidRDefault="008E2548" w:rsidP="008E254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DA1136">
        <w:rPr>
          <w:rFonts w:ascii="Arial" w:hAnsi="Arial" w:cs="Arial"/>
          <w:sz w:val="24"/>
          <w:szCs w:val="24"/>
        </w:rPr>
        <w:t>[Градостроительный кодекс Российской Федерации [1] (пункты 2, 3 части 6 статьи 55.5-1)]</w:t>
      </w:r>
    </w:p>
    <w:p w14:paraId="629025CF" w14:textId="77A5649D" w:rsidR="008E2548" w:rsidRPr="00DA1136" w:rsidRDefault="008E2548" w:rsidP="008E2548">
      <w:pPr>
        <w:tabs>
          <w:tab w:val="left" w:pos="709"/>
        </w:tabs>
        <w:spacing w:line="360" w:lineRule="auto"/>
        <w:ind w:firstLine="510"/>
        <w:jc w:val="both"/>
        <w:rPr>
          <w:rFonts w:ascii="Arial" w:hAnsi="Arial" w:cs="Arial"/>
          <w:sz w:val="24"/>
          <w:szCs w:val="24"/>
        </w:rPr>
      </w:pPr>
      <w:r w:rsidRPr="00DA1136">
        <w:rPr>
          <w:rFonts w:ascii="Arial" w:hAnsi="Arial" w:cs="Arial"/>
          <w:sz w:val="24"/>
          <w:szCs w:val="24"/>
        </w:rPr>
        <w:t xml:space="preserve">6.2 </w:t>
      </w:r>
      <w:r w:rsidR="00D448A2" w:rsidRPr="00DA1136">
        <w:rPr>
          <w:rFonts w:ascii="Arial" w:hAnsi="Arial" w:cs="Arial"/>
          <w:sz w:val="24"/>
          <w:szCs w:val="24"/>
        </w:rPr>
        <w:t xml:space="preserve">Главный архитектор проекта (специалист по организации архитектурно-строительного проектирования) </w:t>
      </w:r>
      <w:r w:rsidRPr="00DA1136">
        <w:rPr>
          <w:rFonts w:ascii="Arial" w:hAnsi="Arial" w:cs="Arial"/>
          <w:sz w:val="24"/>
          <w:szCs w:val="24"/>
        </w:rPr>
        <w:t>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4F0752F6" w14:textId="11C433DF" w:rsidR="008E2548" w:rsidRPr="00DA1136" w:rsidRDefault="008E2548" w:rsidP="008E2548">
      <w:pPr>
        <w:spacing w:line="360" w:lineRule="auto"/>
        <w:ind w:firstLine="510"/>
        <w:jc w:val="both"/>
        <w:rPr>
          <w:rFonts w:ascii="Arial" w:hAnsi="Arial" w:cs="Arial"/>
          <w:sz w:val="24"/>
          <w:szCs w:val="24"/>
        </w:rPr>
      </w:pPr>
      <w:r w:rsidRPr="00DA1136">
        <w:rPr>
          <w:rFonts w:ascii="Arial" w:hAnsi="Arial" w:cs="Arial"/>
          <w:sz w:val="24"/>
          <w:szCs w:val="24"/>
        </w:rPr>
        <w:t>6.3</w:t>
      </w:r>
      <w:r w:rsidR="00D448A2" w:rsidRPr="00DA1136">
        <w:rPr>
          <w:rFonts w:ascii="Arial" w:hAnsi="Arial" w:cs="Arial"/>
          <w:sz w:val="24"/>
          <w:szCs w:val="24"/>
        </w:rPr>
        <w:t xml:space="preserve"> Главный архитектор проекта (специалист по организации архитектурно-строительного проектирования)</w:t>
      </w:r>
      <w:r w:rsidRPr="00DA1136">
        <w:rPr>
          <w:rFonts w:ascii="Arial" w:hAnsi="Arial" w:cs="Arial"/>
          <w:sz w:val="24"/>
          <w:szCs w:val="24"/>
        </w:rPr>
        <w:t>,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67067C42" w14:textId="77777777" w:rsidR="008E2548" w:rsidRPr="00DA1136" w:rsidRDefault="008E2548" w:rsidP="008E2548">
      <w:pPr>
        <w:spacing w:line="360" w:lineRule="auto"/>
        <w:ind w:firstLine="510"/>
        <w:jc w:val="both"/>
        <w:rPr>
          <w:rFonts w:ascii="Arial" w:hAnsi="Arial" w:cs="Arial"/>
          <w:sz w:val="20"/>
          <w:szCs w:val="20"/>
        </w:rPr>
      </w:pPr>
      <w:r w:rsidRPr="00DA1136">
        <w:rPr>
          <w:rFonts w:ascii="Arial" w:hAnsi="Arial" w:cs="Arial"/>
          <w:spacing w:val="40"/>
          <w:sz w:val="20"/>
          <w:szCs w:val="20"/>
        </w:rPr>
        <w:t>Примечание</w:t>
      </w:r>
      <w:r w:rsidRPr="00DA1136">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2E292D33" w14:textId="77777777" w:rsidR="00C864AC" w:rsidRPr="00DA1136" w:rsidRDefault="00C864AC" w:rsidP="00C864AC">
      <w:pPr>
        <w:spacing w:after="0" w:line="360" w:lineRule="auto"/>
        <w:jc w:val="both"/>
        <w:rPr>
          <w:rFonts w:ascii="Arial" w:hAnsi="Arial" w:cs="Arial"/>
          <w:sz w:val="24"/>
          <w:szCs w:val="24"/>
        </w:rPr>
      </w:pPr>
    </w:p>
    <w:p w14:paraId="2F6BE20A" w14:textId="77777777" w:rsidR="00B52262" w:rsidRPr="00DA1136" w:rsidRDefault="00B52262" w:rsidP="00D448A2">
      <w:pPr>
        <w:spacing w:before="240" w:after="120" w:line="360" w:lineRule="auto"/>
        <w:rPr>
          <w:rFonts w:ascii="Arial" w:hAnsi="Arial" w:cs="Arial"/>
          <w:b/>
          <w:bCs/>
          <w:sz w:val="28"/>
          <w:szCs w:val="28"/>
        </w:rPr>
      </w:pPr>
      <w:r w:rsidRPr="00DA1136">
        <w:rPr>
          <w:rFonts w:ascii="Arial" w:hAnsi="Arial" w:cs="Arial"/>
          <w:b/>
          <w:bCs/>
          <w:sz w:val="28"/>
          <w:szCs w:val="28"/>
        </w:rPr>
        <w:br w:type="page"/>
      </w:r>
    </w:p>
    <w:p w14:paraId="05D8B513" w14:textId="5C2FC380" w:rsidR="00422E0B" w:rsidRPr="00DA1136" w:rsidRDefault="00422E0B" w:rsidP="00B52262">
      <w:pPr>
        <w:spacing w:before="240" w:after="120" w:line="360" w:lineRule="auto"/>
        <w:jc w:val="center"/>
        <w:rPr>
          <w:rFonts w:ascii="Arial" w:hAnsi="Arial" w:cs="Arial"/>
          <w:b/>
          <w:bCs/>
          <w:sz w:val="28"/>
          <w:szCs w:val="28"/>
        </w:rPr>
      </w:pPr>
      <w:r w:rsidRPr="00DA1136">
        <w:rPr>
          <w:rFonts w:ascii="Arial" w:hAnsi="Arial" w:cs="Arial"/>
          <w:b/>
          <w:bCs/>
          <w:sz w:val="28"/>
          <w:szCs w:val="28"/>
        </w:rPr>
        <w:lastRenderedPageBreak/>
        <w:t>Библиография</w:t>
      </w:r>
    </w:p>
    <w:p w14:paraId="494BB4A2" w14:textId="77777777" w:rsidR="00C864AC" w:rsidRPr="00DA1136" w:rsidRDefault="00C864AC" w:rsidP="00C864AC">
      <w:pPr>
        <w:spacing w:after="0" w:line="360" w:lineRule="auto"/>
        <w:ind w:firstLine="510"/>
        <w:jc w:val="both"/>
        <w:rPr>
          <w:rFonts w:ascii="Arial" w:hAnsi="Arial" w:cs="Arial"/>
          <w:color w:val="000000"/>
          <w:sz w:val="24"/>
          <w:szCs w:val="24"/>
        </w:rPr>
      </w:pPr>
      <w:r w:rsidRPr="00DA1136">
        <w:rPr>
          <w:rFonts w:ascii="Arial" w:hAnsi="Arial" w:cs="Arial"/>
          <w:color w:val="000000"/>
          <w:sz w:val="24"/>
          <w:szCs w:val="24"/>
        </w:rPr>
        <w:t>[1] Градостроительный кодекс Российской Федерации</w:t>
      </w:r>
    </w:p>
    <w:p w14:paraId="785D8D01" w14:textId="77777777" w:rsidR="00C864AC" w:rsidRPr="00DA1136" w:rsidRDefault="00C864AC" w:rsidP="00C864AC">
      <w:pPr>
        <w:spacing w:after="0" w:line="360" w:lineRule="auto"/>
        <w:ind w:firstLine="510"/>
        <w:jc w:val="both"/>
        <w:rPr>
          <w:rFonts w:ascii="Arial" w:hAnsi="Arial" w:cs="Arial"/>
          <w:color w:val="000000"/>
          <w:sz w:val="24"/>
          <w:szCs w:val="24"/>
        </w:rPr>
      </w:pPr>
      <w:r w:rsidRPr="00DA1136">
        <w:rPr>
          <w:rFonts w:ascii="Arial" w:hAnsi="Arial" w:cs="Arial"/>
          <w:color w:val="000000"/>
          <w:sz w:val="24"/>
          <w:szCs w:val="24"/>
        </w:rPr>
        <w:t>[2] Федеральный закон от 01.12.2007 № 315-ФЗ «О саморегулируемых организациях»</w:t>
      </w:r>
    </w:p>
    <w:p w14:paraId="37F75D9E" w14:textId="77777777" w:rsidR="00C864AC" w:rsidRPr="00DA1136" w:rsidRDefault="00C864AC" w:rsidP="00C864AC">
      <w:pPr>
        <w:spacing w:after="0" w:line="360" w:lineRule="auto"/>
        <w:ind w:firstLine="510"/>
        <w:jc w:val="both"/>
        <w:rPr>
          <w:rFonts w:ascii="Arial" w:hAnsi="Arial" w:cs="Arial"/>
          <w:bCs/>
          <w:sz w:val="24"/>
          <w:szCs w:val="24"/>
        </w:rPr>
      </w:pPr>
      <w:r w:rsidRPr="00DA1136">
        <w:rPr>
          <w:rFonts w:ascii="Arial" w:hAnsi="Arial" w:cs="Arial"/>
          <w:color w:val="000000"/>
          <w:sz w:val="24"/>
          <w:szCs w:val="24"/>
        </w:rPr>
        <w:t xml:space="preserve">[3] </w:t>
      </w:r>
      <w:r w:rsidRPr="00DA1136">
        <w:rPr>
          <w:rFonts w:ascii="Arial" w:hAnsi="Arial" w:cs="Arial"/>
          <w:sz w:val="24"/>
          <w:szCs w:val="24"/>
        </w:rPr>
        <w:t xml:space="preserve">Приказ Минтруда РФ от 12.04.2013 №148н </w:t>
      </w:r>
      <w:r w:rsidRPr="00DA1136">
        <w:rPr>
          <w:rFonts w:ascii="Arial" w:hAnsi="Arial" w:cs="Arial"/>
          <w:bCs/>
          <w:sz w:val="24"/>
          <w:szCs w:val="24"/>
        </w:rPr>
        <w:t>«Об утверждении уровней квалификации в целях разработки проектов профессиональных стандартов»</w:t>
      </w:r>
    </w:p>
    <w:p w14:paraId="27CF52C9" w14:textId="77777777" w:rsidR="00C864AC" w:rsidRPr="00DA1136" w:rsidRDefault="00C864AC" w:rsidP="00C864AC">
      <w:pPr>
        <w:spacing w:after="0" w:line="360" w:lineRule="auto"/>
        <w:ind w:firstLine="510"/>
        <w:jc w:val="both"/>
        <w:rPr>
          <w:rFonts w:ascii="Arial" w:hAnsi="Arial" w:cs="Arial"/>
          <w:color w:val="000000"/>
          <w:sz w:val="24"/>
          <w:szCs w:val="24"/>
        </w:rPr>
      </w:pPr>
      <w:r w:rsidRPr="00DA1136">
        <w:rPr>
          <w:rFonts w:ascii="Arial" w:hAnsi="Arial" w:cs="Arial"/>
          <w:color w:val="000000"/>
          <w:sz w:val="24"/>
          <w:szCs w:val="24"/>
        </w:rPr>
        <w:t xml:space="preserve">[4] </w:t>
      </w:r>
      <w:r w:rsidRPr="00DA1136">
        <w:rPr>
          <w:rFonts w:ascii="Arial" w:hAnsi="Arial" w:cs="Arial"/>
          <w:sz w:val="24"/>
          <w:szCs w:val="24"/>
        </w:rPr>
        <w:t>Приказ Минстроя России от 06.04.2017 № 688/</w:t>
      </w:r>
      <w:proofErr w:type="spellStart"/>
      <w:r w:rsidRPr="00DA1136">
        <w:rPr>
          <w:rFonts w:ascii="Arial" w:hAnsi="Arial" w:cs="Arial"/>
          <w:sz w:val="24"/>
          <w:szCs w:val="24"/>
        </w:rPr>
        <w:t>пр</w:t>
      </w:r>
      <w:proofErr w:type="spellEnd"/>
      <w:r w:rsidRPr="00DA1136">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57A7C16F" w14:textId="77777777" w:rsidR="00C864AC" w:rsidRPr="00DA1136" w:rsidRDefault="00C864AC" w:rsidP="00C864AC">
      <w:pPr>
        <w:spacing w:after="0" w:line="360" w:lineRule="auto"/>
        <w:ind w:firstLine="510"/>
        <w:jc w:val="both"/>
        <w:rPr>
          <w:rFonts w:ascii="Arial" w:hAnsi="Arial" w:cs="Arial"/>
          <w:color w:val="000000"/>
          <w:sz w:val="24"/>
          <w:szCs w:val="24"/>
        </w:rPr>
      </w:pPr>
      <w:r w:rsidRPr="00DA1136">
        <w:rPr>
          <w:rFonts w:ascii="Arial" w:hAnsi="Arial" w:cs="Arial"/>
          <w:color w:val="000000"/>
          <w:sz w:val="24"/>
          <w:szCs w:val="24"/>
        </w:rPr>
        <w:t>[5] Федеральный закон от 03.07.2016 № 238-ФЗ «О независимой оценке квалификации»</w:t>
      </w:r>
    </w:p>
    <w:p w14:paraId="59B4A60D" w14:textId="77777777" w:rsidR="00C864AC" w:rsidRPr="00A20937" w:rsidRDefault="00C864AC" w:rsidP="00C864AC">
      <w:pPr>
        <w:spacing w:after="0" w:line="360" w:lineRule="auto"/>
        <w:ind w:firstLine="510"/>
        <w:jc w:val="both"/>
        <w:rPr>
          <w:rFonts w:ascii="Arial" w:hAnsi="Arial" w:cs="Arial"/>
          <w:color w:val="000000"/>
          <w:sz w:val="24"/>
          <w:szCs w:val="24"/>
        </w:rPr>
      </w:pPr>
      <w:r w:rsidRPr="00DA1136">
        <w:rPr>
          <w:rFonts w:ascii="Arial" w:hAnsi="Arial" w:cs="Arial"/>
          <w:color w:val="000000"/>
          <w:sz w:val="24"/>
          <w:szCs w:val="24"/>
        </w:rPr>
        <w:t>[6]</w:t>
      </w:r>
      <w:r w:rsidRPr="00DA1136">
        <w:t xml:space="preserve"> </w:t>
      </w:r>
      <w:r w:rsidRPr="00DA1136">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02531BB1" w14:textId="77777777" w:rsidR="00C864AC" w:rsidRPr="00A20937" w:rsidRDefault="00C864AC" w:rsidP="00C864AC">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p w14:paraId="70DCBCDD" w14:textId="4A35CAEC"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39D02" w14:textId="77777777" w:rsidR="0084743E" w:rsidRDefault="0084743E" w:rsidP="001F379F">
      <w:pPr>
        <w:spacing w:after="0" w:line="240" w:lineRule="auto"/>
      </w:pPr>
      <w:r>
        <w:separator/>
      </w:r>
    </w:p>
  </w:endnote>
  <w:endnote w:type="continuationSeparator" w:id="0">
    <w:p w14:paraId="0C284431" w14:textId="77777777" w:rsidR="0084743E" w:rsidRDefault="0084743E"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5F02F1">
      <w:rPr>
        <w:noProof/>
      </w:rPr>
      <w:t>14</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A0B42" w14:textId="77777777" w:rsidR="0084743E" w:rsidRDefault="0084743E" w:rsidP="001F379F">
      <w:pPr>
        <w:spacing w:after="0" w:line="240" w:lineRule="auto"/>
      </w:pPr>
      <w:r>
        <w:separator/>
      </w:r>
    </w:p>
  </w:footnote>
  <w:footnote w:type="continuationSeparator" w:id="0">
    <w:p w14:paraId="3902A9A6" w14:textId="77777777" w:rsidR="0084743E" w:rsidRDefault="0084743E" w:rsidP="001F379F">
      <w:pPr>
        <w:spacing w:after="0" w:line="240" w:lineRule="auto"/>
      </w:pPr>
      <w:r>
        <w:continuationSeparator/>
      </w:r>
    </w:p>
  </w:footnote>
  <w:footnote w:id="1">
    <w:p w14:paraId="7CB7D364" w14:textId="77777777" w:rsidR="00C864AC" w:rsidRPr="002C7A83" w:rsidRDefault="00C864AC" w:rsidP="00C864AC">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55F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2CD"/>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29AE"/>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A5A80"/>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02F1"/>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43E"/>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548"/>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4747D"/>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0D3"/>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4AC"/>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8A2"/>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1136"/>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0C8E-D07C-4C8D-82B9-9E84EEB4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5350</Words>
  <Characters>30496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86</cp:revision>
  <cp:lastPrinted>2017-04-19T14:05:00Z</cp:lastPrinted>
  <dcterms:created xsi:type="dcterms:W3CDTF">2017-03-28T21:08:00Z</dcterms:created>
  <dcterms:modified xsi:type="dcterms:W3CDTF">2017-06-08T10:08:00Z</dcterms:modified>
</cp:coreProperties>
</file>